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top w:w="216" w:type="dxa"/>
          <w:left w:w="216" w:type="dxa"/>
          <w:bottom w:w="216" w:type="dxa"/>
          <w:right w:w="216" w:type="dxa"/>
        </w:tblCellMar>
        <w:tblLook w:val="0000"/>
      </w:tblPr>
      <w:tblGrid>
        <w:gridCol w:w="6115"/>
        <w:gridCol w:w="4782"/>
      </w:tblGrid>
      <w:tr w:rsidR="006B49F9" w:rsidTr="0044275D">
        <w:tc>
          <w:tcPr>
            <w:tcW w:w="10897" w:type="dxa"/>
            <w:gridSpan w:val="2"/>
            <w:tcBorders>
              <w:bottom w:val="single" w:sz="20" w:space="0" w:color="808080"/>
            </w:tcBorders>
            <w:shd w:val="clear" w:color="auto" w:fill="auto"/>
            <w:vAlign w:val="center"/>
          </w:tcPr>
          <w:p w:rsidR="006B49F9" w:rsidRDefault="00030732">
            <w:pPr>
              <w:pStyle w:val="Nessunaspaziatura1"/>
              <w:jc w:val="center"/>
              <w:rPr>
                <w:rFonts w:ascii="Cambria" w:hAnsi="Cambria" w:cs="Cambria"/>
                <w:sz w:val="36"/>
                <w:szCs w:val="36"/>
              </w:rPr>
            </w:pPr>
            <w:r>
              <w:rPr>
                <w:rFonts w:ascii="Cambria" w:hAnsi="Cambria" w:cs="Cambria"/>
                <w:sz w:val="36"/>
                <w:szCs w:val="3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B49F9" w:rsidRDefault="006B49F9" w:rsidP="006B49F9">
            <w:pPr>
              <w:spacing w:line="360" w:lineRule="auto"/>
              <w:jc w:val="center"/>
              <w:rPr>
                <w:rFonts w:eastAsia="Arial Unicode MS" w:cs="Times New Roman"/>
                <w:b/>
                <w:i w:val="0"/>
                <w:iCs w:val="0"/>
                <w:kern w:val="0"/>
                <w:lang w:eastAsia="en-US"/>
              </w:rPr>
            </w:pPr>
            <w:r>
              <w:rPr>
                <w:rFonts w:ascii="Roman 10cpi" w:hAnsi="Roman 10cpi"/>
                <w:b/>
                <w:noProof/>
                <w:sz w:val="28"/>
                <w:szCs w:val="28"/>
                <w:lang w:eastAsia="it-IT"/>
              </w:rPr>
              <w:drawing>
                <wp:inline distT="0" distB="0" distL="0" distR="0">
                  <wp:extent cx="6115050" cy="1057275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49F9" w:rsidRDefault="006B49F9" w:rsidP="006B49F9">
            <w:pPr>
              <w:jc w:val="center"/>
              <w:rPr>
                <w:rFonts w:eastAsia="Calibri"/>
                <w:b/>
              </w:rPr>
            </w:pPr>
            <w:r>
              <w:rPr>
                <w:b/>
                <w:bCs/>
              </w:rPr>
              <w:t>I.C. 6° QUASIMODO - DICEARCHIA</w:t>
            </w:r>
          </w:p>
          <w:p w:rsidR="006B49F9" w:rsidRDefault="006B49F9" w:rsidP="006B49F9">
            <w:pPr>
              <w:pStyle w:val="Titolo6"/>
              <w:rPr>
                <w:b/>
              </w:rPr>
            </w:pPr>
            <w:r>
              <w:t xml:space="preserve">                                                                      80078 POZZUOLI (NA)-Via Caio </w:t>
            </w:r>
            <w:proofErr w:type="spellStart"/>
            <w:r>
              <w:t>Vestorio</w:t>
            </w:r>
            <w:proofErr w:type="spellEnd"/>
            <w:r>
              <w:t>,3</w:t>
            </w:r>
          </w:p>
          <w:p w:rsidR="006B49F9" w:rsidRDefault="006B49F9" w:rsidP="006B49F9">
            <w:pPr>
              <w:spacing w:line="360" w:lineRule="auto"/>
              <w:jc w:val="center"/>
              <w:rPr>
                <w:rFonts w:eastAsia="Arial Unicode MS" w:cs="Times New Roman"/>
                <w:b/>
                <w:i w:val="0"/>
                <w:iCs w:val="0"/>
                <w:kern w:val="0"/>
                <w:lang w:eastAsia="en-US"/>
              </w:rPr>
            </w:pPr>
            <w:r>
              <w:rPr>
                <w:color w:val="111111"/>
                <w:sz w:val="28"/>
                <w:szCs w:val="28"/>
              </w:rPr>
              <w:t xml:space="preserve"> </w:t>
            </w:r>
          </w:p>
          <w:p w:rsidR="006B49F9" w:rsidRDefault="006B49F9" w:rsidP="006B49F9">
            <w:pPr>
              <w:pStyle w:val="Titolo6"/>
            </w:pPr>
          </w:p>
        </w:tc>
      </w:tr>
      <w:tr w:rsidR="00875196">
        <w:trPr>
          <w:trHeight w:val="8319"/>
        </w:trPr>
        <w:tc>
          <w:tcPr>
            <w:tcW w:w="6115" w:type="dxa"/>
            <w:tcBorders>
              <w:top w:val="single" w:sz="20" w:space="0" w:color="808080"/>
            </w:tcBorders>
            <w:shd w:val="clear" w:color="auto" w:fill="auto"/>
            <w:vAlign w:val="center"/>
          </w:tcPr>
          <w:p w:rsidR="006B49F9" w:rsidRPr="006B49F9" w:rsidRDefault="006B49F9">
            <w:pPr>
              <w:pStyle w:val="Stile"/>
              <w:pBdr>
                <w:bottom w:val="single" w:sz="8" w:space="2" w:color="000000"/>
              </w:pBdr>
              <w:spacing w:before="1" w:after="1"/>
              <w:rPr>
                <w:rFonts w:ascii="Calibri" w:hAnsi="Calibri" w:cs="Calibri"/>
                <w:b/>
                <w:i w:val="0"/>
                <w:w w:val="105"/>
                <w:sz w:val="36"/>
                <w:szCs w:val="36"/>
              </w:rPr>
            </w:pPr>
            <w:r w:rsidRPr="006B49F9">
              <w:rPr>
                <w:rFonts w:ascii="Calibri" w:hAnsi="Calibri" w:cs="Calibri"/>
                <w:b/>
                <w:i w:val="0"/>
                <w:w w:val="105"/>
                <w:sz w:val="36"/>
                <w:szCs w:val="36"/>
              </w:rPr>
              <w:t>RELAZIONE FINALE DEL DOCENTE</w:t>
            </w:r>
          </w:p>
          <w:p w:rsidR="006B49F9" w:rsidRDefault="006B49F9">
            <w:pPr>
              <w:pStyle w:val="Stile"/>
              <w:pBdr>
                <w:bottom w:val="single" w:sz="8" w:space="2" w:color="000000"/>
              </w:pBdr>
              <w:spacing w:before="1" w:after="1"/>
              <w:rPr>
                <w:rFonts w:ascii="Calibri" w:hAnsi="Calibri" w:cs="Calibri"/>
                <w:b/>
                <w:i w:val="0"/>
                <w:w w:val="105"/>
                <w:sz w:val="28"/>
                <w:szCs w:val="28"/>
              </w:rPr>
            </w:pPr>
          </w:p>
          <w:p w:rsidR="006B49F9" w:rsidRDefault="006B49F9">
            <w:pPr>
              <w:pStyle w:val="Stile"/>
              <w:pBdr>
                <w:bottom w:val="single" w:sz="8" w:space="2" w:color="000000"/>
              </w:pBdr>
              <w:spacing w:before="1" w:after="1"/>
              <w:rPr>
                <w:rFonts w:ascii="Calibri" w:hAnsi="Calibri" w:cs="Calibri"/>
                <w:b/>
                <w:i w:val="0"/>
                <w:w w:val="105"/>
                <w:sz w:val="28"/>
                <w:szCs w:val="28"/>
              </w:rPr>
            </w:pPr>
          </w:p>
          <w:p w:rsidR="00875196" w:rsidRDefault="00875196">
            <w:pPr>
              <w:pStyle w:val="Stile"/>
              <w:pBdr>
                <w:bottom w:val="single" w:sz="8" w:space="2" w:color="000000"/>
              </w:pBdr>
              <w:spacing w:before="1" w:after="1"/>
              <w:rPr>
                <w:rFonts w:ascii="Calibri" w:hAnsi="Calibri" w:cs="Calibri"/>
                <w:b/>
                <w:i w:val="0"/>
                <w:w w:val="105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 w:val="0"/>
                <w:w w:val="105"/>
                <w:sz w:val="28"/>
                <w:szCs w:val="28"/>
              </w:rPr>
              <w:t>CLASSE:</w:t>
            </w:r>
          </w:p>
          <w:p w:rsidR="00875196" w:rsidRDefault="00875196">
            <w:pPr>
              <w:pStyle w:val="Stile"/>
              <w:spacing w:before="1" w:after="1"/>
              <w:rPr>
                <w:rFonts w:ascii="Calibri" w:hAnsi="Calibri" w:cs="Calibri"/>
                <w:b/>
                <w:i w:val="0"/>
                <w:w w:val="105"/>
                <w:sz w:val="28"/>
                <w:szCs w:val="28"/>
              </w:rPr>
            </w:pPr>
          </w:p>
          <w:p w:rsidR="00875196" w:rsidRDefault="00875196">
            <w:pPr>
              <w:pStyle w:val="Stile"/>
              <w:pBdr>
                <w:bottom w:val="single" w:sz="8" w:space="2" w:color="000000"/>
              </w:pBdr>
              <w:spacing w:before="1" w:after="1"/>
              <w:rPr>
                <w:rFonts w:ascii="Calibri" w:hAnsi="Calibri" w:cs="Calibri"/>
                <w:b/>
                <w:i w:val="0"/>
                <w:w w:val="105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 w:val="0"/>
                <w:w w:val="105"/>
                <w:sz w:val="28"/>
                <w:szCs w:val="28"/>
              </w:rPr>
              <w:t>INSEGNANTE:</w:t>
            </w:r>
          </w:p>
          <w:p w:rsidR="00875196" w:rsidRDefault="00875196">
            <w:pPr>
              <w:pStyle w:val="Stile"/>
              <w:spacing w:before="1" w:after="1"/>
              <w:rPr>
                <w:rFonts w:ascii="Calibri" w:hAnsi="Calibri" w:cs="Calibri"/>
                <w:b/>
                <w:i w:val="0"/>
                <w:w w:val="105"/>
                <w:sz w:val="28"/>
                <w:szCs w:val="28"/>
              </w:rPr>
            </w:pPr>
          </w:p>
          <w:p w:rsidR="00875196" w:rsidRDefault="00875196">
            <w:pPr>
              <w:pStyle w:val="Stile"/>
              <w:spacing w:before="1" w:after="1"/>
              <w:rPr>
                <w:rFonts w:ascii="Calibri" w:hAnsi="Calibri" w:cs="Calibri"/>
                <w:w w:val="105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 w:val="0"/>
                <w:w w:val="105"/>
                <w:sz w:val="28"/>
                <w:szCs w:val="28"/>
              </w:rPr>
              <w:t xml:space="preserve">MATERIA D'INSEGNAMENTO: </w:t>
            </w:r>
          </w:p>
          <w:p w:rsidR="00875196" w:rsidRDefault="00875196">
            <w:pPr>
              <w:pStyle w:val="Stile"/>
              <w:spacing w:before="1" w:after="1"/>
              <w:rPr>
                <w:rFonts w:ascii="Calibri" w:hAnsi="Calibri" w:cs="Calibri"/>
                <w:w w:val="105"/>
                <w:sz w:val="28"/>
                <w:szCs w:val="28"/>
              </w:rPr>
            </w:pPr>
            <w:r>
              <w:rPr>
                <w:rFonts w:ascii="Calibri" w:hAnsi="Calibri" w:cs="Calibri"/>
                <w:w w:val="105"/>
                <w:sz w:val="28"/>
                <w:szCs w:val="28"/>
              </w:rPr>
              <w:t>_______________________________</w:t>
            </w:r>
          </w:p>
          <w:p w:rsidR="00875196" w:rsidRDefault="00875196">
            <w:pPr>
              <w:pStyle w:val="Stile"/>
              <w:spacing w:before="1" w:after="1"/>
              <w:rPr>
                <w:rFonts w:ascii="Calibri" w:hAnsi="Calibri" w:cs="Calibri"/>
                <w:w w:val="105"/>
                <w:sz w:val="28"/>
                <w:szCs w:val="28"/>
              </w:rPr>
            </w:pPr>
          </w:p>
          <w:p w:rsidR="00875196" w:rsidRDefault="00875196">
            <w:pPr>
              <w:pStyle w:val="Stile"/>
              <w:spacing w:before="1" w:after="1"/>
              <w:rPr>
                <w:rFonts w:ascii="Calibri" w:hAnsi="Calibri" w:cs="Calibri"/>
                <w:w w:val="105"/>
                <w:sz w:val="28"/>
                <w:szCs w:val="28"/>
              </w:rPr>
            </w:pPr>
          </w:p>
          <w:p w:rsidR="00875196" w:rsidRDefault="00875196">
            <w:pPr>
              <w:pStyle w:val="Stile"/>
              <w:spacing w:before="1" w:after="1"/>
              <w:rPr>
                <w:rFonts w:ascii="Calibri" w:hAnsi="Calibri" w:cs="Calibri"/>
                <w:w w:val="105"/>
                <w:sz w:val="28"/>
                <w:szCs w:val="28"/>
              </w:rPr>
            </w:pPr>
          </w:p>
          <w:p w:rsidR="00875196" w:rsidRDefault="00875196">
            <w:pPr>
              <w:pStyle w:val="Stile"/>
              <w:spacing w:before="1" w:after="1"/>
              <w:rPr>
                <w:rFonts w:ascii="Calibri" w:hAnsi="Calibri" w:cs="Calibri"/>
              </w:rPr>
            </w:pPr>
          </w:p>
        </w:tc>
        <w:tc>
          <w:tcPr>
            <w:tcW w:w="4782" w:type="dxa"/>
            <w:tcBorders>
              <w:top w:val="single" w:sz="20" w:space="0" w:color="808080"/>
            </w:tcBorders>
            <w:shd w:val="clear" w:color="auto" w:fill="auto"/>
            <w:vAlign w:val="center"/>
          </w:tcPr>
          <w:p w:rsidR="00875196" w:rsidRDefault="00875196">
            <w:pPr>
              <w:pStyle w:val="Nessunaspaziatura1"/>
              <w:snapToGrid w:val="0"/>
            </w:pPr>
          </w:p>
        </w:tc>
      </w:tr>
    </w:tbl>
    <w:p w:rsidR="00875196" w:rsidRDefault="00875196">
      <w:pPr>
        <w:spacing w:after="200" w:line="276" w:lineRule="auto"/>
      </w:pPr>
    </w:p>
    <w:p w:rsidR="00875196" w:rsidRDefault="00875196">
      <w:pPr>
        <w:pStyle w:val="Stile"/>
        <w:pageBreakBefore/>
        <w:numPr>
          <w:ilvl w:val="0"/>
          <w:numId w:val="2"/>
        </w:numPr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b/>
          <w:i w:val="0"/>
          <w:color w:val="0070C0"/>
          <w:w w:val="105"/>
          <w:sz w:val="28"/>
          <w:szCs w:val="28"/>
        </w:rPr>
        <w:lastRenderedPageBreak/>
        <w:t>PRESENTAZIONE DELLA CLASSE</w:t>
      </w:r>
    </w:p>
    <w:p w:rsidR="00875196" w:rsidRDefault="00875196">
      <w:pPr>
        <w:pStyle w:val="Stile"/>
        <w:spacing w:before="100" w:after="100" w:line="240" w:lineRule="exact"/>
        <w:rPr>
          <w:rFonts w:ascii="Calibri" w:hAnsi="Calibri" w:cs="Calibri"/>
          <w:sz w:val="19"/>
          <w:szCs w:val="19"/>
        </w:rPr>
      </w:pPr>
    </w:p>
    <w:p w:rsidR="00875196" w:rsidRDefault="00875196">
      <w:pPr>
        <w:pStyle w:val="Stile"/>
        <w:spacing w:before="100" w:after="100" w:line="240" w:lineRule="exact"/>
        <w:rPr>
          <w:rFonts w:ascii="Calibri" w:hAnsi="Calibri" w:cs="Calibri"/>
          <w:w w:val="105"/>
        </w:rPr>
      </w:pPr>
      <w:r>
        <w:rPr>
          <w:rFonts w:ascii="Calibri" w:hAnsi="Calibri" w:cs="Calibri"/>
          <w:i w:val="0"/>
          <w:iCs w:val="0"/>
        </w:rPr>
        <w:t xml:space="preserve">Analisi della situazione finale: </w:t>
      </w:r>
    </w:p>
    <w:p w:rsidR="00875196" w:rsidRDefault="00875196">
      <w:pPr>
        <w:pStyle w:val="Nessunaspaziatura1"/>
        <w:numPr>
          <w:ilvl w:val="0"/>
          <w:numId w:val="5"/>
        </w:numPr>
        <w:spacing w:line="240" w:lineRule="exact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evoluzione della classe (cambiamenti nella struttura del gruppo. caratteristiche che hanno connotato la classe, ... ), </w:t>
      </w:r>
    </w:p>
    <w:p w:rsidR="00875196" w:rsidRDefault="00875196">
      <w:pPr>
        <w:pStyle w:val="Nessunaspaziatura1"/>
        <w:numPr>
          <w:ilvl w:val="0"/>
          <w:numId w:val="5"/>
        </w:numPr>
        <w:spacing w:line="240" w:lineRule="exact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comportamenti abituali (assiduità/non assiduità della frequenza, puntualità, rispetto dei rego</w:t>
      </w:r>
      <w:r>
        <w:rPr>
          <w:w w:val="105"/>
          <w:sz w:val="24"/>
          <w:szCs w:val="24"/>
        </w:rPr>
        <w:softHyphen/>
        <w:t xml:space="preserve">lamenti, ordine e pertinenza degli interventi durante le lezioni, ... ) </w:t>
      </w:r>
    </w:p>
    <w:p w:rsidR="00875196" w:rsidRDefault="00875196">
      <w:pPr>
        <w:pStyle w:val="Nessunaspaziatura1"/>
        <w:numPr>
          <w:ilvl w:val="0"/>
          <w:numId w:val="5"/>
        </w:numPr>
        <w:spacing w:line="240" w:lineRule="exact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atteggiamenti verso il lavoro scolastico (puntualità nelle consegne, qualità della partecipazione alle attività scolastiche, risposta alle indicazioni metodologiche, ... ) </w:t>
      </w:r>
    </w:p>
    <w:p w:rsidR="00875196" w:rsidRDefault="00875196">
      <w:pPr>
        <w:pStyle w:val="Nessunaspaziatura1"/>
        <w:numPr>
          <w:ilvl w:val="0"/>
          <w:numId w:val="5"/>
        </w:numPr>
        <w:spacing w:line="240" w:lineRule="exact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modalità relazionali (rapporti interpersonali, rispetto degli altri, disponibilità alla collaborazione, atteggiamenti di solidarietà, .. ) </w:t>
      </w:r>
    </w:p>
    <w:p w:rsidR="00875196" w:rsidRDefault="00875196">
      <w:pPr>
        <w:pStyle w:val="Nessunaspaziatura1"/>
        <w:numPr>
          <w:ilvl w:val="0"/>
          <w:numId w:val="5"/>
        </w:numPr>
        <w:spacing w:line="240" w:lineRule="exact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capacità degli alunni di </w:t>
      </w:r>
      <w:proofErr w:type="spellStart"/>
      <w:r>
        <w:rPr>
          <w:w w:val="105"/>
          <w:sz w:val="24"/>
          <w:szCs w:val="24"/>
        </w:rPr>
        <w:t>autovalutarsi</w:t>
      </w:r>
      <w:proofErr w:type="spellEnd"/>
      <w:r>
        <w:rPr>
          <w:w w:val="105"/>
          <w:sz w:val="24"/>
          <w:szCs w:val="24"/>
        </w:rPr>
        <w:t xml:space="preserve"> </w:t>
      </w:r>
    </w:p>
    <w:p w:rsidR="00875196" w:rsidRDefault="00875196">
      <w:pPr>
        <w:pStyle w:val="Nessunaspaziatura1"/>
        <w:numPr>
          <w:ilvl w:val="0"/>
          <w:numId w:val="5"/>
        </w:numPr>
        <w:spacing w:line="240" w:lineRule="exact"/>
      </w:pPr>
      <w:r>
        <w:rPr>
          <w:w w:val="105"/>
          <w:sz w:val="24"/>
          <w:szCs w:val="24"/>
        </w:rPr>
        <w:t xml:space="preserve">capacità degli alunni di gestire il </w:t>
      </w:r>
      <w:r>
        <w:rPr>
          <w:i/>
          <w:iCs/>
          <w:sz w:val="24"/>
          <w:szCs w:val="24"/>
        </w:rPr>
        <w:t xml:space="preserve">lavoro </w:t>
      </w:r>
      <w:r>
        <w:rPr>
          <w:w w:val="105"/>
          <w:sz w:val="24"/>
          <w:szCs w:val="24"/>
        </w:rPr>
        <w:t xml:space="preserve">scolastico autonomamente e perseverare nel proseguimento degli obiettivi </w:t>
      </w:r>
    </w:p>
    <w:p w:rsidR="00875196" w:rsidRDefault="00875196">
      <w:pPr>
        <w:jc w:val="both"/>
      </w:pPr>
      <w:r>
        <w:t xml:space="preserve">La classe ….. è costituita </w:t>
      </w:r>
      <w:proofErr w:type="spellStart"/>
      <w:r>
        <w:t>da…</w:t>
      </w:r>
      <w:proofErr w:type="spellEnd"/>
      <w:r>
        <w:t xml:space="preserve">. alunni (…. ragazzi e …. ragazze) provenienti dalla classe ….. dello stesso Istituto </w:t>
      </w:r>
      <w:proofErr w:type="spellStart"/>
      <w:r>
        <w:t>comprensivo…</w:t>
      </w:r>
      <w:proofErr w:type="spellEnd"/>
      <w:r>
        <w:t xml:space="preserve">. </w:t>
      </w:r>
    </w:p>
    <w:p w:rsidR="00875196" w:rsidRDefault="00875196">
      <w:pPr>
        <w:jc w:val="both"/>
      </w:pPr>
      <w:r>
        <w:t>E’/sono presente/i …..alunno/i BES (con/senza  certificazione di ….... e per il quale/i quali  il Consiglio di Classe ha predisposto regolare PDP con strumenti compensativi e dispensativi. E’/sono  presente/i un alunno/i in situazione di  disabilità e con L.104/1992 per il/i quale/i è stato predisposto regolare PEI.</w:t>
      </w:r>
    </w:p>
    <w:p w:rsidR="00875196" w:rsidRDefault="00875196">
      <w:pPr>
        <w:jc w:val="both"/>
      </w:pPr>
      <w:r>
        <w:t xml:space="preserve">L’ambiente di provenienza dei ragazzi ha fornito/ non ha fornito generalmente adeguati stimoli, tutte/non tutte le famiglie sono riuscite a seguire efficacemente i percorsi scolastici formativi dei figli e sempre/non sempre si sono mostrate attente al loro percorso di studio. </w:t>
      </w:r>
    </w:p>
    <w:p w:rsidR="00875196" w:rsidRDefault="00875196">
      <w:pPr>
        <w:jc w:val="both"/>
      </w:pPr>
      <w:r>
        <w:t>Lo sviluppo e il potenziamento dei valori culturali e sociali  è stato perseguito in relazione agli obiettivi corrispondenti definiti nella programmazione generale del Consiglio di Classe e del Collegio dei Docenti</w:t>
      </w:r>
    </w:p>
    <w:p w:rsidR="00875196" w:rsidRDefault="00875196">
      <w:pPr>
        <w:jc w:val="both"/>
      </w:pPr>
      <w:r>
        <w:t xml:space="preserve">Gli allievi hanno mostrato un atteggiamento non sempre positivo/positivo nei confronti della varie discipline e una partecipazione generalmente poco attiva/attiva e produttiva nelle diverse </w:t>
      </w:r>
      <w:proofErr w:type="spellStart"/>
      <w:r>
        <w:t>UdA</w:t>
      </w:r>
      <w:proofErr w:type="spellEnd"/>
      <w:r>
        <w:t xml:space="preserve"> </w:t>
      </w:r>
      <w:proofErr w:type="spellStart"/>
      <w:r>
        <w:t>propost</w:t>
      </w:r>
      <w:proofErr w:type="spellEnd"/>
      <w:r>
        <w:t>.</w:t>
      </w:r>
    </w:p>
    <w:p w:rsidR="00875196" w:rsidRDefault="00875196">
      <w:pPr>
        <w:jc w:val="both"/>
      </w:pPr>
      <w:r>
        <w:t xml:space="preserve">Per gli allievi che hanno invece mostrato difficoltà di un certo rilievo, sono state operate azioni di stimolo e previsti interventi di recupero personalizzato (ulteriori spiegazioni, esercitazioni individuali, </w:t>
      </w:r>
      <w:proofErr w:type="spellStart"/>
      <w:r>
        <w:t>……</w:t>
      </w:r>
      <w:proofErr w:type="spellEnd"/>
      <w:r>
        <w:t>..).</w:t>
      </w:r>
    </w:p>
    <w:p w:rsidR="00875196" w:rsidRDefault="00875196">
      <w:pPr>
        <w:jc w:val="both"/>
      </w:pPr>
      <w:r>
        <w:t>In generale il comportamento è andato/non è andato progressivamente evolvendosi verso un maggior grado di maturità e responsabilità. Non è stato necessario ricorrere a provvedimenti disciplinari rilevanti.(oppure...) Episodicamente e in via del tutto eccezionale si è fatto uso di annotazioni di richiamo personale.</w:t>
      </w:r>
    </w:p>
    <w:p w:rsidR="00875196" w:rsidRDefault="00875196">
      <w:pPr>
        <w:jc w:val="both"/>
        <w:rPr>
          <w:color w:val="00B050"/>
          <w:sz w:val="28"/>
          <w:szCs w:val="28"/>
        </w:rPr>
      </w:pPr>
      <w:r>
        <w:t>Allo stato attuale, la classe risulta distribuita in tre/quattro/cinque gruppi di liv</w:t>
      </w:r>
      <w:r w:rsidR="000C165A">
        <w:t>ello, come più avanti indicato</w:t>
      </w:r>
    </w:p>
    <w:p w:rsidR="00875196" w:rsidRDefault="00875196">
      <w:pPr>
        <w:pStyle w:val="Corpodeltesto1"/>
        <w:rPr>
          <w:color w:val="00B050"/>
          <w:sz w:val="28"/>
          <w:szCs w:val="28"/>
        </w:rPr>
      </w:pPr>
    </w:p>
    <w:p w:rsidR="00875196" w:rsidRDefault="00875196">
      <w:pPr>
        <w:pStyle w:val="Nessunaspaziatura1"/>
        <w:numPr>
          <w:ilvl w:val="0"/>
          <w:numId w:val="2"/>
        </w:numPr>
        <w:rPr>
          <w:w w:val="105"/>
        </w:rPr>
      </w:pPr>
      <w:r>
        <w:rPr>
          <w:b/>
          <w:color w:val="0070C0"/>
          <w:w w:val="105"/>
          <w:sz w:val="28"/>
          <w:szCs w:val="28"/>
        </w:rPr>
        <w:t xml:space="preserve">OBIETTIVI di APPRENDIMENTO e COMPORTAMENTO RAGGIUNTI </w:t>
      </w:r>
    </w:p>
    <w:p w:rsidR="00875196" w:rsidRDefault="00875196">
      <w:pPr>
        <w:pStyle w:val="Stile"/>
        <w:spacing w:before="100" w:after="100" w:line="240" w:lineRule="exact"/>
        <w:rPr>
          <w:rFonts w:ascii="Calibri" w:hAnsi="Calibri" w:cs="Calibri"/>
          <w:w w:val="105"/>
        </w:rPr>
      </w:pPr>
      <w:r>
        <w:rPr>
          <w:rFonts w:ascii="Calibri" w:hAnsi="Calibri" w:cs="Calibri"/>
          <w:w w:val="105"/>
        </w:rPr>
        <w:t xml:space="preserve">In riferimento alla programmazione iniziale, gli obiettivi fissati si sono dimostrati </w:t>
      </w:r>
      <w:r>
        <w:rPr>
          <w:rFonts w:ascii="Calibri" w:hAnsi="Calibri" w:cs="Calibri"/>
          <w:i w:val="0"/>
          <w:iCs w:val="0"/>
        </w:rPr>
        <w:t xml:space="preserve">aderenti /non aderenti /aderenti solo in parte </w:t>
      </w:r>
      <w:r>
        <w:rPr>
          <w:rFonts w:ascii="Calibri" w:hAnsi="Calibri" w:cs="Calibri"/>
          <w:w w:val="105"/>
        </w:rPr>
        <w:t xml:space="preserve">alla situazione iniziale della classe, </w:t>
      </w:r>
      <w:r>
        <w:rPr>
          <w:rFonts w:ascii="Calibri" w:hAnsi="Calibri" w:cs="Calibri"/>
          <w:i w:val="0"/>
          <w:iCs w:val="0"/>
        </w:rPr>
        <w:t xml:space="preserve">parzialmente raggiunti </w:t>
      </w:r>
      <w:r>
        <w:rPr>
          <w:rFonts w:ascii="Calibri" w:hAnsi="Calibri" w:cs="Calibri"/>
        </w:rPr>
        <w:t xml:space="preserve">/ </w:t>
      </w:r>
      <w:r>
        <w:rPr>
          <w:rFonts w:ascii="Calibri" w:hAnsi="Calibri" w:cs="Calibri"/>
          <w:i w:val="0"/>
          <w:iCs w:val="0"/>
        </w:rPr>
        <w:t xml:space="preserve">sufficientemente raggiunti </w:t>
      </w:r>
      <w:r>
        <w:rPr>
          <w:rFonts w:ascii="Calibri" w:hAnsi="Calibri" w:cs="Calibri"/>
        </w:rPr>
        <w:t xml:space="preserve">/ </w:t>
      </w:r>
      <w:r>
        <w:rPr>
          <w:rFonts w:ascii="Calibri" w:hAnsi="Calibri" w:cs="Calibri"/>
          <w:i w:val="0"/>
          <w:iCs w:val="0"/>
        </w:rPr>
        <w:t xml:space="preserve">completamente raggiunti </w:t>
      </w:r>
      <w:r>
        <w:rPr>
          <w:rFonts w:ascii="Calibri" w:hAnsi="Calibri" w:cs="Calibri"/>
          <w:w w:val="105"/>
        </w:rPr>
        <w:t xml:space="preserve">ed effettivamente verificabili ai fini della valutazione. Specificare rispetto a: </w:t>
      </w:r>
    </w:p>
    <w:p w:rsidR="00875196" w:rsidRDefault="00875196">
      <w:pPr>
        <w:pStyle w:val="Stile"/>
        <w:numPr>
          <w:ilvl w:val="0"/>
          <w:numId w:val="3"/>
        </w:numPr>
        <w:spacing w:line="240" w:lineRule="exact"/>
        <w:rPr>
          <w:rFonts w:ascii="Calibri" w:hAnsi="Calibri" w:cs="Calibri"/>
          <w:w w:val="105"/>
        </w:rPr>
      </w:pPr>
      <w:r>
        <w:rPr>
          <w:rFonts w:ascii="Calibri" w:hAnsi="Calibri" w:cs="Calibri"/>
          <w:b/>
          <w:bCs/>
          <w:i w:val="0"/>
          <w:iCs w:val="0"/>
        </w:rPr>
        <w:t>competenze chiave di cittadinanza</w:t>
      </w:r>
    </w:p>
    <w:p w:rsidR="00875196" w:rsidRDefault="00875196">
      <w:pPr>
        <w:pStyle w:val="Stile"/>
        <w:spacing w:line="240" w:lineRule="exact"/>
        <w:ind w:left="720"/>
        <w:rPr>
          <w:rFonts w:ascii="Calibri" w:hAnsi="Calibri" w:cs="Calibri"/>
          <w:w w:val="105"/>
        </w:rPr>
      </w:pPr>
      <w:r>
        <w:rPr>
          <w:rFonts w:ascii="Calibri" w:hAnsi="Calibri" w:cs="Calibri"/>
          <w:w w:val="105"/>
        </w:rPr>
        <w:t xml:space="preserve">(obiettivi perseguiti nel corso dell'anno scolastico riguardanti tutti gli allievi o gruppi di allievi) </w:t>
      </w:r>
    </w:p>
    <w:p w:rsidR="00875196" w:rsidRDefault="00875196">
      <w:pPr>
        <w:pStyle w:val="Stile"/>
        <w:spacing w:line="240" w:lineRule="exact"/>
        <w:rPr>
          <w:rFonts w:ascii="Calibri" w:hAnsi="Calibri" w:cs="Calibri"/>
          <w:w w:val="105"/>
        </w:rPr>
      </w:pPr>
    </w:p>
    <w:p w:rsidR="00875196" w:rsidRPr="006B4D2B" w:rsidRDefault="00875196" w:rsidP="006B4D2B">
      <w:pPr>
        <w:pStyle w:val="Stile"/>
        <w:numPr>
          <w:ilvl w:val="0"/>
          <w:numId w:val="3"/>
        </w:numPr>
        <w:spacing w:line="240" w:lineRule="exact"/>
        <w:rPr>
          <w:rFonts w:ascii="Calibri" w:hAnsi="Calibri" w:cs="Calibri"/>
          <w:w w:val="105"/>
        </w:rPr>
      </w:pPr>
      <w:r>
        <w:rPr>
          <w:rFonts w:ascii="Calibri" w:hAnsi="Calibri" w:cs="Calibri"/>
          <w:b/>
          <w:bCs/>
          <w:i w:val="0"/>
          <w:iCs w:val="0"/>
        </w:rPr>
        <w:t xml:space="preserve">conoscenze teoriche </w:t>
      </w:r>
      <w:r>
        <w:rPr>
          <w:rFonts w:ascii="Calibri" w:hAnsi="Calibri" w:cs="Calibri"/>
          <w:b/>
          <w:bCs/>
          <w:w w:val="111"/>
        </w:rPr>
        <w:t xml:space="preserve">e </w:t>
      </w:r>
      <w:r>
        <w:rPr>
          <w:rFonts w:ascii="Calibri" w:hAnsi="Calibri" w:cs="Calibri"/>
          <w:b/>
          <w:bCs/>
          <w:i w:val="0"/>
          <w:iCs w:val="0"/>
        </w:rPr>
        <w:t xml:space="preserve">pratiche, abilità tecniche sia di tipo cognitivo che pratico </w:t>
      </w:r>
      <w:r>
        <w:rPr>
          <w:rFonts w:ascii="Calibri" w:hAnsi="Calibri" w:cs="Calibri"/>
          <w:b/>
          <w:bCs/>
          <w:w w:val="111"/>
        </w:rPr>
        <w:t xml:space="preserve">e </w:t>
      </w:r>
      <w:r>
        <w:rPr>
          <w:rFonts w:ascii="Calibri" w:hAnsi="Calibri" w:cs="Calibri"/>
          <w:b/>
          <w:bCs/>
          <w:i w:val="0"/>
          <w:iCs w:val="0"/>
        </w:rPr>
        <w:t>competenze"</w:t>
      </w:r>
      <w:r>
        <w:rPr>
          <w:rFonts w:ascii="Calibri" w:hAnsi="Calibri" w:cs="Calibri"/>
          <w:i w:val="0"/>
          <w:iCs w:val="0"/>
        </w:rPr>
        <w:t xml:space="preserve">: </w:t>
      </w:r>
      <w:r>
        <w:rPr>
          <w:rFonts w:ascii="Calibri" w:hAnsi="Calibri" w:cs="Calibri"/>
          <w:w w:val="105"/>
        </w:rPr>
        <w:t>(abilità, competenze e conoscenze proprie della sua disciplina in riferimen</w:t>
      </w:r>
      <w:r w:rsidR="006B4D2B">
        <w:rPr>
          <w:rFonts w:ascii="Calibri" w:hAnsi="Calibri" w:cs="Calibri"/>
          <w:w w:val="105"/>
        </w:rPr>
        <w:t>to a quanto stabilito dal PTOF)</w:t>
      </w:r>
    </w:p>
    <w:p w:rsidR="00875196" w:rsidRDefault="00875196">
      <w:pPr>
        <w:pStyle w:val="Stile"/>
        <w:spacing w:before="100" w:after="100" w:line="240" w:lineRule="exact"/>
        <w:rPr>
          <w:rFonts w:ascii="Calibri" w:hAnsi="Calibri" w:cs="Calibri"/>
          <w:w w:val="105"/>
        </w:rPr>
      </w:pPr>
      <w:r>
        <w:rPr>
          <w:rFonts w:ascii="Calibri" w:hAnsi="Calibri" w:cs="Calibri"/>
          <w:b/>
          <w:bCs/>
          <w:w w:val="105"/>
        </w:rPr>
        <w:t xml:space="preserve">Il grado di apprendimento medio della classe, </w:t>
      </w:r>
      <w:r>
        <w:rPr>
          <w:rFonts w:ascii="Calibri" w:hAnsi="Calibri" w:cs="Calibri"/>
          <w:w w:val="105"/>
        </w:rPr>
        <w:t xml:space="preserve">tenendo conto dei livelli di partenza e delle difficoltà oggettive iniziali, </w:t>
      </w:r>
      <w:r>
        <w:rPr>
          <w:rFonts w:ascii="Calibri" w:hAnsi="Calibri" w:cs="Calibri"/>
          <w:w w:val="121"/>
        </w:rPr>
        <w:t xml:space="preserve">è </w:t>
      </w:r>
      <w:r>
        <w:rPr>
          <w:rFonts w:ascii="Calibri" w:hAnsi="Calibri" w:cs="Calibri"/>
          <w:w w:val="105"/>
        </w:rPr>
        <w:t xml:space="preserve">stato: </w:t>
      </w:r>
      <w:r>
        <w:rPr>
          <w:rFonts w:ascii="Calibri" w:hAnsi="Calibri" w:cs="Calibri"/>
          <w:i w:val="0"/>
          <w:iCs w:val="0"/>
        </w:rPr>
        <w:t xml:space="preserve">soddisfacente </w:t>
      </w:r>
      <w:r>
        <w:rPr>
          <w:rFonts w:ascii="Calibri" w:hAnsi="Calibri" w:cs="Calibri"/>
        </w:rPr>
        <w:t xml:space="preserve">/ </w:t>
      </w:r>
      <w:r>
        <w:rPr>
          <w:rFonts w:ascii="Calibri" w:hAnsi="Calibri" w:cs="Calibri"/>
          <w:i w:val="0"/>
          <w:iCs w:val="0"/>
        </w:rPr>
        <w:t xml:space="preserve">solo in parte soddisfacente, corrispondente alle aspettative </w:t>
      </w:r>
      <w:r>
        <w:rPr>
          <w:rFonts w:ascii="Calibri" w:hAnsi="Calibri" w:cs="Calibri"/>
        </w:rPr>
        <w:t xml:space="preserve">/ </w:t>
      </w:r>
      <w:r>
        <w:rPr>
          <w:rFonts w:ascii="Calibri" w:hAnsi="Calibri" w:cs="Calibri"/>
          <w:i w:val="0"/>
          <w:iCs w:val="0"/>
        </w:rPr>
        <w:t xml:space="preserve">non corrispondente alle aspettative </w:t>
      </w:r>
      <w:r>
        <w:rPr>
          <w:rFonts w:ascii="Calibri" w:hAnsi="Calibri" w:cs="Calibri"/>
        </w:rPr>
        <w:t xml:space="preserve">/ </w:t>
      </w:r>
      <w:r>
        <w:rPr>
          <w:rFonts w:ascii="Calibri" w:hAnsi="Calibri" w:cs="Calibri"/>
          <w:i w:val="0"/>
          <w:iCs w:val="0"/>
        </w:rPr>
        <w:t xml:space="preserve">superiore alle aspettative. </w:t>
      </w:r>
    </w:p>
    <w:p w:rsidR="00875196" w:rsidRDefault="00875196">
      <w:pPr>
        <w:pStyle w:val="Stile"/>
        <w:spacing w:before="100" w:after="100" w:line="240" w:lineRule="exact"/>
        <w:rPr>
          <w:rFonts w:ascii="Calibri" w:hAnsi="Calibri" w:cs="Calibri"/>
          <w:i w:val="0"/>
          <w:iCs w:val="0"/>
        </w:rPr>
      </w:pPr>
      <w:r>
        <w:rPr>
          <w:rFonts w:ascii="Calibri" w:hAnsi="Calibri" w:cs="Calibri"/>
          <w:w w:val="105"/>
        </w:rPr>
        <w:t xml:space="preserve">I fattori che hanno prevalentemente ostacolato o favorito l'apprendimento e il regolare svolgimento delle progettazioni  sono stati: </w:t>
      </w:r>
    </w:p>
    <w:p w:rsidR="00875196" w:rsidRDefault="00875196">
      <w:pPr>
        <w:pStyle w:val="Stile"/>
        <w:spacing w:before="100" w:after="100" w:line="240" w:lineRule="exact"/>
      </w:pPr>
      <w:r>
        <w:rPr>
          <w:rFonts w:ascii="Calibri" w:hAnsi="Calibri" w:cs="Calibri"/>
          <w:i w:val="0"/>
          <w:iCs w:val="0"/>
        </w:rPr>
        <w:t>(l'applicazione, l'interesse per la materia, i rapporti interpersonali, il metodo di studio, il livello di prepa</w:t>
      </w:r>
      <w:r>
        <w:rPr>
          <w:rFonts w:ascii="Calibri" w:hAnsi="Calibri" w:cs="Calibri"/>
          <w:i w:val="0"/>
          <w:iCs w:val="0"/>
        </w:rPr>
        <w:softHyphen/>
        <w:t xml:space="preserve">razione </w:t>
      </w:r>
      <w:r>
        <w:rPr>
          <w:rFonts w:ascii="Calibri" w:hAnsi="Calibri" w:cs="Calibri"/>
          <w:w w:val="119"/>
        </w:rPr>
        <w:t xml:space="preserve">e </w:t>
      </w:r>
      <w:r>
        <w:rPr>
          <w:rFonts w:ascii="Calibri" w:hAnsi="Calibri" w:cs="Calibri"/>
          <w:i w:val="0"/>
          <w:iCs w:val="0"/>
        </w:rPr>
        <w:t xml:space="preserve">maturità della classe, la frequenza, </w:t>
      </w:r>
      <w:r>
        <w:rPr>
          <w:rFonts w:ascii="Calibri" w:hAnsi="Calibri" w:cs="Calibri"/>
        </w:rPr>
        <w:t xml:space="preserve">... ) </w:t>
      </w:r>
    </w:p>
    <w:p w:rsidR="00875196" w:rsidRDefault="00875196">
      <w:pPr>
        <w:jc w:val="both"/>
      </w:pPr>
      <w:r>
        <w:t xml:space="preserve">Situazione “in uscita” della classe, rispetto alla situazione di partenza, relativamente alle attese formative nell’area </w:t>
      </w:r>
      <w:proofErr w:type="spellStart"/>
      <w:r>
        <w:t>affettivo-relazionale</w:t>
      </w:r>
      <w:proofErr w:type="spellEnd"/>
      <w:r>
        <w:t xml:space="preserve"> e nell’area cognitiva</w:t>
      </w:r>
    </w:p>
    <w:p w:rsidR="00875196" w:rsidRDefault="00875196">
      <w:pPr>
        <w:jc w:val="both"/>
      </w:pPr>
    </w:p>
    <w:tbl>
      <w:tblPr>
        <w:tblW w:w="0" w:type="auto"/>
        <w:tblInd w:w="-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69"/>
        <w:gridCol w:w="1812"/>
        <w:gridCol w:w="2024"/>
        <w:gridCol w:w="1545"/>
        <w:gridCol w:w="1154"/>
        <w:gridCol w:w="101"/>
        <w:gridCol w:w="23"/>
      </w:tblGrid>
      <w:tr w:rsidR="00875196" w:rsidTr="003B3BF5">
        <w:trPr>
          <w:gridAfter w:val="1"/>
          <w:wAfter w:w="23" w:type="dxa"/>
          <w:trHeight w:val="342"/>
        </w:trPr>
        <w:tc>
          <w:tcPr>
            <w:tcW w:w="9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 w:rsidP="003B3BF5">
            <w:pPr>
              <w:tabs>
                <w:tab w:val="left" w:leader="dot" w:pos="6480"/>
              </w:tabs>
              <w:ind w:right="-142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Area affettivo – relazionale- </w:t>
            </w:r>
            <w:r>
              <w:rPr>
                <w:b/>
                <w:bCs/>
                <w:sz w:val="26"/>
                <w:szCs w:val="26"/>
              </w:rPr>
              <w:t xml:space="preserve">comportamento </w:t>
            </w:r>
          </w:p>
        </w:tc>
        <w:tc>
          <w:tcPr>
            <w:tcW w:w="101" w:type="dxa"/>
            <w:tcBorders>
              <w:left w:val="single" w:sz="4" w:space="0" w:color="000000"/>
            </w:tcBorders>
            <w:shd w:val="clear" w:color="auto" w:fill="auto"/>
          </w:tcPr>
          <w:p w:rsidR="00875196" w:rsidRDefault="00875196">
            <w:pPr>
              <w:snapToGrid w:val="0"/>
            </w:pPr>
          </w:p>
        </w:tc>
      </w:tr>
      <w:tr w:rsidR="00875196" w:rsidTr="003B3BF5">
        <w:tblPrEx>
          <w:tblCellMar>
            <w:left w:w="108" w:type="dxa"/>
            <w:right w:w="108" w:type="dxa"/>
          </w:tblCellMar>
        </w:tblPrEx>
        <w:trPr>
          <w:trHeight w:val="31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right" w:pos="2372"/>
              </w:tabs>
              <w:ind w:right="72"/>
              <w:rPr>
                <w:b/>
              </w:rPr>
            </w:pPr>
            <w:r>
              <w:rPr>
                <w:sz w:val="20"/>
                <w:szCs w:val="20"/>
              </w:rPr>
              <w:t xml:space="preserve">obiettivi formativi  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ind w:right="72"/>
              <w:jc w:val="center"/>
            </w:pPr>
            <w:r>
              <w:rPr>
                <w:b/>
              </w:rPr>
              <w:t>Pienamente raggiunti per gli alunni</w:t>
            </w:r>
          </w:p>
          <w:p w:rsidR="00875196" w:rsidRDefault="00875196">
            <w:pPr>
              <w:tabs>
                <w:tab w:val="left" w:leader="dot" w:pos="6480"/>
              </w:tabs>
              <w:ind w:right="72"/>
              <w:jc w:val="center"/>
            </w:pPr>
          </w:p>
          <w:p w:rsidR="00875196" w:rsidRDefault="00875196">
            <w:pPr>
              <w:tabs>
                <w:tab w:val="left" w:leader="dot" w:pos="6480"/>
              </w:tabs>
              <w:ind w:right="72"/>
            </w:pPr>
          </w:p>
        </w:tc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ind w:right="72"/>
              <w:jc w:val="center"/>
              <w:rPr>
                <w:b/>
              </w:rPr>
            </w:pPr>
            <w:r>
              <w:rPr>
                <w:b/>
              </w:rPr>
              <w:t>Raggiunti per gli alunni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ind w:right="72"/>
              <w:jc w:val="center"/>
              <w:rPr>
                <w:b/>
              </w:rPr>
            </w:pPr>
            <w:r>
              <w:rPr>
                <w:b/>
              </w:rPr>
              <w:t>Parzialmente raggiunti per gli alunni</w:t>
            </w:r>
          </w:p>
        </w:tc>
        <w:tc>
          <w:tcPr>
            <w:tcW w:w="12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ind w:right="72"/>
              <w:jc w:val="center"/>
            </w:pPr>
            <w:r>
              <w:rPr>
                <w:b/>
              </w:rPr>
              <w:t>Non raggiunti per gli alunni</w:t>
            </w:r>
          </w:p>
        </w:tc>
      </w:tr>
      <w:tr w:rsidR="00875196" w:rsidTr="003B3BF5">
        <w:tblPrEx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Rispetto delle regole </w:t>
            </w:r>
          </w:p>
          <w:p w:rsidR="00875196" w:rsidRDefault="00875196">
            <w:pPr>
              <w:tabs>
                <w:tab w:val="left" w:leader="dot" w:pos="6480"/>
              </w:tabs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Partecipazione  alla vita della classe mostrando interesse per le attività e senso di responsabilità e impegno nello studio</w:t>
            </w:r>
          </w:p>
          <w:p w:rsidR="00875196" w:rsidRDefault="00875196">
            <w:pPr>
              <w:tabs>
                <w:tab w:val="left" w:leader="dot" w:pos="6480"/>
              </w:tabs>
              <w:ind w:right="72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3. Capacità  di  relazionarsi in maniera positiva con se stessi, con  gli altri e con l'ambiente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snapToGrid w:val="0"/>
              <w:ind w:right="72"/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snapToGrid w:val="0"/>
              <w:ind w:right="72"/>
              <w:rPr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snapToGrid w:val="0"/>
              <w:ind w:right="72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snapToGrid w:val="0"/>
              <w:ind w:right="72"/>
              <w:rPr>
                <w:sz w:val="18"/>
                <w:szCs w:val="18"/>
              </w:rPr>
            </w:pPr>
          </w:p>
        </w:tc>
      </w:tr>
      <w:tr w:rsidR="00875196" w:rsidTr="003B3BF5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3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snapToGrid w:val="0"/>
              <w:ind w:right="72"/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snapToGrid w:val="0"/>
              <w:ind w:right="72"/>
              <w:rPr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snapToGrid w:val="0"/>
              <w:ind w:right="72"/>
              <w:rPr>
                <w:sz w:val="18"/>
                <w:szCs w:val="18"/>
              </w:rPr>
            </w:pPr>
          </w:p>
          <w:p w:rsidR="00875196" w:rsidRDefault="00875196">
            <w:pPr>
              <w:tabs>
                <w:tab w:val="left" w:leader="dot" w:pos="6480"/>
              </w:tabs>
              <w:ind w:right="72"/>
              <w:rPr>
                <w:sz w:val="18"/>
                <w:szCs w:val="18"/>
              </w:rPr>
            </w:pPr>
          </w:p>
          <w:p w:rsidR="00875196" w:rsidRDefault="00875196">
            <w:pPr>
              <w:tabs>
                <w:tab w:val="left" w:leader="dot" w:pos="6480"/>
              </w:tabs>
              <w:ind w:right="72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snapToGrid w:val="0"/>
              <w:ind w:right="72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snapToGrid w:val="0"/>
              <w:ind w:right="72"/>
              <w:rPr>
                <w:sz w:val="18"/>
                <w:szCs w:val="18"/>
              </w:rPr>
            </w:pPr>
          </w:p>
        </w:tc>
      </w:tr>
      <w:tr w:rsidR="00875196" w:rsidTr="003B3BF5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33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snapToGrid w:val="0"/>
              <w:ind w:right="72"/>
            </w:pP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snapToGrid w:val="0"/>
              <w:ind w:right="72"/>
              <w:rPr>
                <w:sz w:val="18"/>
                <w:szCs w:val="18"/>
              </w:rPr>
            </w:pP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snapToGrid w:val="0"/>
              <w:ind w:right="72"/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snapToGrid w:val="0"/>
              <w:ind w:right="72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snapToGrid w:val="0"/>
              <w:ind w:right="72"/>
              <w:rPr>
                <w:sz w:val="18"/>
                <w:szCs w:val="18"/>
              </w:rPr>
            </w:pPr>
          </w:p>
        </w:tc>
      </w:tr>
      <w:tr w:rsidR="00875196" w:rsidTr="003B3BF5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33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snapToGrid w:val="0"/>
              <w:ind w:right="72"/>
            </w:pP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snapToGrid w:val="0"/>
              <w:ind w:right="72"/>
              <w:rPr>
                <w:sz w:val="18"/>
                <w:szCs w:val="18"/>
              </w:rPr>
            </w:pP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snapToGrid w:val="0"/>
              <w:ind w:right="72"/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snapToGrid w:val="0"/>
              <w:ind w:right="72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snapToGrid w:val="0"/>
              <w:ind w:right="72"/>
              <w:rPr>
                <w:sz w:val="18"/>
                <w:szCs w:val="18"/>
              </w:rPr>
            </w:pPr>
          </w:p>
        </w:tc>
      </w:tr>
      <w:tr w:rsidR="00875196" w:rsidTr="003B3BF5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33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snapToGrid w:val="0"/>
              <w:ind w:right="72"/>
            </w:pP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snapToGrid w:val="0"/>
              <w:ind w:right="72"/>
              <w:rPr>
                <w:sz w:val="18"/>
                <w:szCs w:val="18"/>
              </w:rPr>
            </w:pP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snapToGrid w:val="0"/>
              <w:ind w:right="72"/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snapToGrid w:val="0"/>
              <w:ind w:right="72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snapToGrid w:val="0"/>
              <w:ind w:right="72"/>
              <w:rPr>
                <w:sz w:val="18"/>
                <w:szCs w:val="18"/>
              </w:rPr>
            </w:pPr>
          </w:p>
        </w:tc>
      </w:tr>
      <w:tr w:rsidR="00875196" w:rsidTr="003B3BF5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33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snapToGrid w:val="0"/>
              <w:ind w:right="72"/>
            </w:pP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snapToGrid w:val="0"/>
              <w:ind w:right="72"/>
              <w:rPr>
                <w:sz w:val="18"/>
                <w:szCs w:val="18"/>
              </w:rPr>
            </w:pP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snapToGrid w:val="0"/>
              <w:ind w:right="72"/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snapToGrid w:val="0"/>
              <w:ind w:right="72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snapToGrid w:val="0"/>
              <w:ind w:right="72"/>
              <w:rPr>
                <w:sz w:val="18"/>
                <w:szCs w:val="18"/>
              </w:rPr>
            </w:pPr>
          </w:p>
        </w:tc>
      </w:tr>
      <w:tr w:rsidR="00875196" w:rsidTr="003B3BF5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33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snapToGrid w:val="0"/>
              <w:ind w:right="72"/>
            </w:pP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snapToGrid w:val="0"/>
              <w:ind w:right="72"/>
              <w:rPr>
                <w:sz w:val="18"/>
                <w:szCs w:val="18"/>
              </w:rPr>
            </w:pP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snapToGrid w:val="0"/>
              <w:ind w:right="72"/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snapToGrid w:val="0"/>
              <w:ind w:right="72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snapToGrid w:val="0"/>
              <w:ind w:right="72"/>
              <w:rPr>
                <w:sz w:val="18"/>
                <w:szCs w:val="18"/>
              </w:rPr>
            </w:pPr>
          </w:p>
        </w:tc>
      </w:tr>
      <w:tr w:rsidR="00875196" w:rsidTr="003B3BF5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33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snapToGrid w:val="0"/>
              <w:ind w:right="72"/>
            </w:pP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snapToGrid w:val="0"/>
              <w:ind w:right="72"/>
              <w:rPr>
                <w:sz w:val="18"/>
                <w:szCs w:val="18"/>
              </w:rPr>
            </w:pP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snapToGrid w:val="0"/>
              <w:ind w:right="72"/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snapToGrid w:val="0"/>
              <w:ind w:right="72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196" w:rsidRDefault="00875196">
            <w:pPr>
              <w:tabs>
                <w:tab w:val="left" w:leader="dot" w:pos="6480"/>
              </w:tabs>
              <w:snapToGrid w:val="0"/>
              <w:ind w:right="72"/>
              <w:rPr>
                <w:sz w:val="18"/>
                <w:szCs w:val="18"/>
              </w:rPr>
            </w:pPr>
          </w:p>
        </w:tc>
      </w:tr>
    </w:tbl>
    <w:p w:rsidR="00875196" w:rsidRDefault="00875196">
      <w:pPr>
        <w:tabs>
          <w:tab w:val="left" w:leader="dot" w:pos="6480"/>
        </w:tabs>
        <w:spacing w:before="100" w:after="100" w:line="240" w:lineRule="exact"/>
        <w:ind w:right="72"/>
        <w:rPr>
          <w:b/>
        </w:rPr>
      </w:pPr>
    </w:p>
    <w:tbl>
      <w:tblPr>
        <w:tblW w:w="10078" w:type="dxa"/>
        <w:tblInd w:w="31" w:type="dxa"/>
        <w:tblLayout w:type="fixed"/>
        <w:tblLook w:val="0000"/>
      </w:tblPr>
      <w:tblGrid>
        <w:gridCol w:w="5322"/>
        <w:gridCol w:w="4756"/>
      </w:tblGrid>
      <w:tr w:rsidR="0021299F" w:rsidTr="0021299F">
        <w:trPr>
          <w:trHeight w:val="340"/>
        </w:trPr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99F" w:rsidRDefault="0021299F" w:rsidP="0021299F">
            <w:pPr>
              <w:jc w:val="both"/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8"/>
                <w:szCs w:val="28"/>
              </w:rPr>
              <w:t>Livelli di padronanza delle competenze apprese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99F" w:rsidRDefault="0021299F" w:rsidP="0021299F">
            <w:pPr>
              <w:jc w:val="center"/>
            </w:pPr>
            <w:r w:rsidRPr="007922FB">
              <w:rPr>
                <w:rFonts w:cs="Times New Roman"/>
                <w:b/>
                <w:sz w:val="28"/>
                <w:szCs w:val="28"/>
              </w:rPr>
              <w:t>ALUNNI</w:t>
            </w:r>
          </w:p>
        </w:tc>
      </w:tr>
      <w:tr w:rsidR="0021299F" w:rsidTr="0021299F">
        <w:trPr>
          <w:trHeight w:val="992"/>
        </w:trPr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99F" w:rsidRDefault="0021299F" w:rsidP="0021299F">
            <w:pPr>
              <w:pStyle w:val="Testonorm"/>
              <w:rPr>
                <w:rFonts w:cs="Calibri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I fascia AVANZATO(9/10):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alunni che, dalle prove di verifica e dalle osservazioni sistematiche, dimostrano livelli di padronanza delle competenze che gli consentono di rielaborare criticamente in ampi contesti le conoscenze e abilità possedute; 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99F" w:rsidRDefault="0021299F" w:rsidP="0021299F">
            <w:pPr>
              <w:pStyle w:val="Corpodeltesto1"/>
              <w:snapToGrid w:val="0"/>
              <w:spacing w:after="0"/>
              <w:rPr>
                <w:sz w:val="20"/>
                <w:szCs w:val="20"/>
              </w:rPr>
            </w:pPr>
          </w:p>
        </w:tc>
      </w:tr>
      <w:tr w:rsidR="0021299F" w:rsidTr="0021299F">
        <w:trPr>
          <w:trHeight w:val="1243"/>
        </w:trPr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99F" w:rsidRDefault="0021299F" w:rsidP="0021299F">
            <w:pPr>
              <w:pStyle w:val="Testonorm"/>
              <w:rPr>
                <w:rFonts w:cs="Calibri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II   fascia INTERMEDIO(8):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alunni che, dalle prove di verifica e dalle osservazioni sistematiche, dimostrano livelli consapevoli di padronanza delle competenze che gli consentono di portare avanti compiti autonomamente, anche in contesti di lavoro e/o di studio non noti; 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99F" w:rsidRDefault="0021299F" w:rsidP="0021299F">
            <w:pPr>
              <w:pStyle w:val="Corpodeltesto1"/>
              <w:snapToGrid w:val="0"/>
              <w:spacing w:after="0"/>
              <w:rPr>
                <w:sz w:val="20"/>
                <w:szCs w:val="20"/>
              </w:rPr>
            </w:pPr>
          </w:p>
        </w:tc>
      </w:tr>
      <w:tr w:rsidR="0021299F" w:rsidTr="0021299F">
        <w:trPr>
          <w:trHeight w:val="1420"/>
        </w:trPr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99F" w:rsidRDefault="0021299F" w:rsidP="0021299F">
            <w:pPr>
              <w:pStyle w:val="Corpodeltesto1"/>
              <w:spacing w:after="0"/>
            </w:pPr>
            <w:r>
              <w:rPr>
                <w:b/>
              </w:rPr>
              <w:t xml:space="preserve">III fascia </w:t>
            </w:r>
            <w:r>
              <w:rPr>
                <w:rFonts w:cs="Times New Roman"/>
                <w:b/>
              </w:rPr>
              <w:t>BASE</w:t>
            </w:r>
            <w:r>
              <w:rPr>
                <w:b/>
              </w:rPr>
              <w:t>(7):</w:t>
            </w:r>
            <w:r>
              <w:t xml:space="preserve"> </w:t>
            </w:r>
            <w:r>
              <w:rPr>
                <w:rFonts w:cs="Times New Roman"/>
              </w:rPr>
              <w:t>alunni che, dalle prove di prove di verifica e dalle osservazioni sistematiche, dimostrano livelli fondamentali di padronanza delle competenze per portare avanti compiti semplici in contesti noti usando strumenti e metodi in modo autonomo;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99F" w:rsidRDefault="0021299F" w:rsidP="0021299F">
            <w:pPr>
              <w:pStyle w:val="NormaleWeb1"/>
              <w:snapToGrid w:val="0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299F" w:rsidTr="0021299F">
        <w:trPr>
          <w:trHeight w:val="1332"/>
        </w:trPr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99F" w:rsidRDefault="0021299F" w:rsidP="0021299F">
            <w:pPr>
              <w:pStyle w:val="Corpodeltesto1"/>
              <w:spacing w:after="0"/>
              <w:rPr>
                <w:sz w:val="20"/>
                <w:szCs w:val="20"/>
              </w:rPr>
            </w:pPr>
            <w:r>
              <w:rPr>
                <w:b/>
              </w:rPr>
              <w:t xml:space="preserve">IV fascia </w:t>
            </w:r>
            <w:r>
              <w:rPr>
                <w:rFonts w:cs="Times New Roman"/>
                <w:b/>
              </w:rPr>
              <w:t>INIZIALE</w:t>
            </w:r>
            <w:r>
              <w:rPr>
                <w:b/>
              </w:rPr>
              <w:t xml:space="preserve">(6): </w:t>
            </w:r>
            <w:r>
              <w:rPr>
                <w:rFonts w:cs="Times New Roman"/>
              </w:rPr>
              <w:t>alunni che, dalle prove di prove di verifica e dalle osservazioni sistematiche, dimostrano livelli di base delle competenze per portare avanti compiti semplici in contesti noti usando strumenti e metodi non sempre in modo autonomo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99F" w:rsidRDefault="0021299F" w:rsidP="0021299F">
            <w:pPr>
              <w:pStyle w:val="NormaleWeb1"/>
              <w:snapToGrid w:val="0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299F" w:rsidTr="0021299F">
        <w:trPr>
          <w:trHeight w:val="1051"/>
        </w:trPr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99F" w:rsidRDefault="0021299F" w:rsidP="0021299F">
            <w:pPr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b/>
              </w:rPr>
              <w:t>V fascia PARZIALE (5/4)):</w:t>
            </w:r>
            <w:r>
              <w:rPr>
                <w:rFonts w:cs="Times New Roman"/>
              </w:rPr>
              <w:t xml:space="preserve"> alunni che, dalle prove di verifica e dalle osservazioni sistematiche, dimostrano livelli non raggiunti o solo riferibili a competenze pratiche in contesti strutturati e sotto una diretta supervisione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99F" w:rsidRDefault="0021299F" w:rsidP="0021299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21299F" w:rsidRDefault="0021299F">
      <w:pPr>
        <w:tabs>
          <w:tab w:val="left" w:leader="dot" w:pos="6480"/>
        </w:tabs>
        <w:spacing w:before="100" w:after="100" w:line="240" w:lineRule="exact"/>
        <w:ind w:right="72"/>
        <w:rPr>
          <w:b/>
        </w:rPr>
      </w:pPr>
    </w:p>
    <w:p w:rsidR="00875196" w:rsidRDefault="00875196">
      <w:pPr>
        <w:pStyle w:val="Nessunaspaziatura1"/>
        <w:numPr>
          <w:ilvl w:val="0"/>
          <w:numId w:val="2"/>
        </w:numPr>
        <w:rPr>
          <w:w w:val="105"/>
        </w:rPr>
      </w:pPr>
      <w:r>
        <w:rPr>
          <w:b/>
          <w:color w:val="0070C0"/>
          <w:sz w:val="28"/>
          <w:szCs w:val="28"/>
        </w:rPr>
        <w:t>RISULTATI DELLA PROGETTAZIONE EDUCATIVO-DIDATTICA</w:t>
      </w:r>
      <w:r>
        <w:rPr>
          <w:i/>
          <w:color w:val="00B050"/>
          <w:sz w:val="28"/>
          <w:szCs w:val="28"/>
        </w:rPr>
        <w:t xml:space="preserve"> </w:t>
      </w:r>
    </w:p>
    <w:p w:rsidR="00875196" w:rsidRDefault="00875196">
      <w:pPr>
        <w:pStyle w:val="Nessunaspaziatura1"/>
        <w:rPr>
          <w:w w:val="105"/>
        </w:rPr>
      </w:pPr>
      <w:r>
        <w:rPr>
          <w:w w:val="105"/>
        </w:rPr>
        <w:t>(in riferimento alle competenze (conoscenze/abilità)  raggiunte nell'anno scolastico e alle sequenze di apprendimento)</w:t>
      </w:r>
    </w:p>
    <w:p w:rsidR="00875196" w:rsidRDefault="00875196">
      <w:pPr>
        <w:pStyle w:val="Nessunaspaziatura1"/>
        <w:rPr>
          <w:w w:val="105"/>
        </w:rPr>
      </w:pPr>
    </w:p>
    <w:p w:rsidR="00875196" w:rsidRDefault="00875196">
      <w:pPr>
        <w:pStyle w:val="Nessunaspaziatura1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In relazione </w:t>
      </w:r>
      <w:r>
        <w:rPr>
          <w:b/>
          <w:bCs/>
          <w:i/>
          <w:iCs/>
          <w:sz w:val="24"/>
          <w:szCs w:val="24"/>
        </w:rPr>
        <w:t xml:space="preserve">all'organizzazione </w:t>
      </w:r>
      <w:r>
        <w:rPr>
          <w:w w:val="105"/>
          <w:sz w:val="24"/>
          <w:szCs w:val="24"/>
        </w:rPr>
        <w:t xml:space="preserve">complessiva, i fattori che hanno prevalentemente favorito l'apprendimento e il regolare svolgimento della progettazione iniziale sono stati: </w:t>
      </w:r>
    </w:p>
    <w:p w:rsidR="00875196" w:rsidRDefault="00875196">
      <w:pPr>
        <w:pStyle w:val="Nessunaspaziatura1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presenze del docente</w:t>
      </w:r>
    </w:p>
    <w:p w:rsidR="00875196" w:rsidRDefault="00875196">
      <w:pPr>
        <w:pStyle w:val="Nessunaspaziatura1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risorse strutturali della scuola</w:t>
      </w:r>
    </w:p>
    <w:p w:rsidR="00875196" w:rsidRDefault="00875196">
      <w:pPr>
        <w:pStyle w:val="Nessunaspaziatura1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continuità didattica</w:t>
      </w:r>
    </w:p>
    <w:p w:rsidR="00875196" w:rsidRDefault="00875196">
      <w:pPr>
        <w:pStyle w:val="Nessunaspaziatura1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formulazione dell'orario</w:t>
      </w:r>
    </w:p>
    <w:p w:rsidR="00875196" w:rsidRDefault="00875196">
      <w:pPr>
        <w:pStyle w:val="Nessunaspaziatura1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corsi di aggiornamento seguiti dal docente</w:t>
      </w:r>
    </w:p>
    <w:p w:rsidR="00875196" w:rsidRDefault="00875196">
      <w:pPr>
        <w:pStyle w:val="Nessunaspaziatura1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attività di gruppo</w:t>
      </w:r>
    </w:p>
    <w:p w:rsidR="00875196" w:rsidRDefault="00875196">
      <w:pPr>
        <w:pStyle w:val="Nessunaspaziatura1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attività di compresenza</w:t>
      </w:r>
    </w:p>
    <w:p w:rsidR="00875196" w:rsidRDefault="00875196">
      <w:pPr>
        <w:pStyle w:val="Nessunaspaziatura1"/>
        <w:numPr>
          <w:ilvl w:val="0"/>
          <w:numId w:val="10"/>
        </w:numPr>
      </w:pPr>
      <w:r>
        <w:rPr>
          <w:sz w:val="24"/>
          <w:szCs w:val="24"/>
        </w:rPr>
        <w:t xml:space="preserve">altro .... </w:t>
      </w:r>
    </w:p>
    <w:p w:rsidR="00875196" w:rsidRDefault="00875196">
      <w:pPr>
        <w:pStyle w:val="Nessunaspaziatura1"/>
        <w:rPr>
          <w:w w:val="105"/>
        </w:rPr>
      </w:pPr>
      <w:r>
        <w:t>eventuali ostacoli....</w:t>
      </w:r>
    </w:p>
    <w:p w:rsidR="00875196" w:rsidRDefault="00875196">
      <w:pPr>
        <w:pStyle w:val="Stile"/>
        <w:spacing w:before="100" w:after="100" w:line="240" w:lineRule="exact"/>
        <w:rPr>
          <w:rFonts w:ascii="Calibri" w:hAnsi="Calibri" w:cs="Calibri"/>
          <w:i w:val="0"/>
          <w:iCs w:val="0"/>
        </w:rPr>
      </w:pPr>
      <w:r>
        <w:rPr>
          <w:rFonts w:ascii="Calibri" w:hAnsi="Calibri" w:cs="Calibri"/>
          <w:w w:val="105"/>
        </w:rPr>
        <w:t xml:space="preserve">In relazione alla </w:t>
      </w:r>
      <w:r>
        <w:rPr>
          <w:rFonts w:ascii="Calibri" w:hAnsi="Calibri" w:cs="Calibri"/>
          <w:b/>
          <w:bCs/>
          <w:i w:val="0"/>
          <w:iCs w:val="0"/>
          <w:w w:val="105"/>
        </w:rPr>
        <w:t xml:space="preserve">disciplina insegnata </w:t>
      </w:r>
      <w:r>
        <w:rPr>
          <w:rFonts w:ascii="Calibri" w:hAnsi="Calibri" w:cs="Calibri"/>
          <w:b/>
          <w:bCs/>
          <w:w w:val="120"/>
        </w:rPr>
        <w:t xml:space="preserve">e </w:t>
      </w:r>
      <w:r>
        <w:rPr>
          <w:rFonts w:ascii="Calibri" w:hAnsi="Calibri" w:cs="Calibri"/>
          <w:b/>
          <w:bCs/>
          <w:i w:val="0"/>
          <w:iCs w:val="0"/>
          <w:w w:val="105"/>
        </w:rPr>
        <w:t xml:space="preserve">alle scelte didattiche, </w:t>
      </w:r>
      <w:r>
        <w:rPr>
          <w:rFonts w:ascii="Calibri" w:hAnsi="Calibri" w:cs="Calibri"/>
          <w:w w:val="105"/>
        </w:rPr>
        <w:t xml:space="preserve">i fattori che hanno in modo prevalente favorito l'apprendimento e il regolare svolgimento dei percorsi di apprendimento sono stati: </w:t>
      </w:r>
    </w:p>
    <w:p w:rsidR="00875196" w:rsidRDefault="00875196">
      <w:pPr>
        <w:pStyle w:val="Stile"/>
        <w:numPr>
          <w:ilvl w:val="0"/>
          <w:numId w:val="11"/>
        </w:numPr>
        <w:spacing w:before="100" w:after="100" w:line="240" w:lineRule="exact"/>
        <w:rPr>
          <w:rFonts w:ascii="Calibri" w:hAnsi="Calibri" w:cs="Calibri"/>
          <w:i w:val="0"/>
          <w:iCs w:val="0"/>
        </w:rPr>
      </w:pPr>
      <w:r>
        <w:rPr>
          <w:rFonts w:ascii="Calibri" w:hAnsi="Calibri" w:cs="Calibri"/>
          <w:i w:val="0"/>
          <w:iCs w:val="0"/>
        </w:rPr>
        <w:t>il tempo disponibile</w:t>
      </w:r>
    </w:p>
    <w:p w:rsidR="00875196" w:rsidRDefault="00875196">
      <w:pPr>
        <w:pStyle w:val="Stile"/>
        <w:numPr>
          <w:ilvl w:val="0"/>
          <w:numId w:val="11"/>
        </w:numPr>
        <w:spacing w:before="100" w:after="100" w:line="240" w:lineRule="exact"/>
        <w:rPr>
          <w:rFonts w:ascii="Calibri" w:hAnsi="Calibri" w:cs="Calibri"/>
          <w:i w:val="0"/>
          <w:iCs w:val="0"/>
        </w:rPr>
      </w:pPr>
      <w:r>
        <w:rPr>
          <w:rFonts w:ascii="Calibri" w:hAnsi="Calibri" w:cs="Calibri"/>
          <w:i w:val="0"/>
          <w:iCs w:val="0"/>
        </w:rPr>
        <w:t>la progettazione di attività in relazione alla realtà della classe e del territorio</w:t>
      </w:r>
    </w:p>
    <w:p w:rsidR="00875196" w:rsidRDefault="00875196">
      <w:pPr>
        <w:pStyle w:val="Stile"/>
        <w:numPr>
          <w:ilvl w:val="0"/>
          <w:numId w:val="11"/>
        </w:numPr>
        <w:spacing w:before="100" w:after="100" w:line="240" w:lineRule="exact"/>
        <w:rPr>
          <w:rFonts w:ascii="Calibri" w:hAnsi="Calibri" w:cs="Calibri"/>
          <w:i w:val="0"/>
          <w:iCs w:val="0"/>
        </w:rPr>
      </w:pPr>
      <w:r>
        <w:rPr>
          <w:rFonts w:ascii="Calibri" w:hAnsi="Calibri" w:cs="Calibri"/>
          <w:i w:val="0"/>
          <w:iCs w:val="0"/>
        </w:rPr>
        <w:t>la pianificazione dei tempi</w:t>
      </w:r>
    </w:p>
    <w:p w:rsidR="00875196" w:rsidRDefault="00875196">
      <w:pPr>
        <w:pStyle w:val="Stile"/>
        <w:numPr>
          <w:ilvl w:val="0"/>
          <w:numId w:val="11"/>
        </w:numPr>
        <w:spacing w:before="100" w:after="100" w:line="240" w:lineRule="exact"/>
        <w:rPr>
          <w:rFonts w:ascii="Calibri" w:hAnsi="Calibri" w:cs="Calibri"/>
          <w:i w:val="0"/>
          <w:iCs w:val="0"/>
        </w:rPr>
      </w:pPr>
      <w:r>
        <w:rPr>
          <w:rFonts w:ascii="Calibri" w:hAnsi="Calibri" w:cs="Calibri"/>
          <w:i w:val="0"/>
          <w:iCs w:val="0"/>
        </w:rPr>
        <w:t>viaggi di istruzione e visite guidate</w:t>
      </w:r>
    </w:p>
    <w:p w:rsidR="00875196" w:rsidRDefault="00875196">
      <w:pPr>
        <w:pStyle w:val="Stile"/>
        <w:numPr>
          <w:ilvl w:val="0"/>
          <w:numId w:val="11"/>
        </w:numPr>
        <w:spacing w:before="100" w:after="100" w:line="240" w:lineRule="exact"/>
        <w:rPr>
          <w:rFonts w:ascii="Calibri" w:hAnsi="Calibri" w:cs="Calibri"/>
          <w:i w:val="0"/>
          <w:iCs w:val="0"/>
        </w:rPr>
      </w:pPr>
      <w:r>
        <w:rPr>
          <w:rFonts w:ascii="Calibri" w:hAnsi="Calibri" w:cs="Calibri"/>
          <w:i w:val="0"/>
          <w:iCs w:val="0"/>
        </w:rPr>
        <w:t xml:space="preserve">l'uso di sussidi audiovisivi e </w:t>
      </w:r>
      <w:proofErr w:type="spellStart"/>
      <w:r>
        <w:rPr>
          <w:rFonts w:ascii="Calibri" w:hAnsi="Calibri" w:cs="Calibri"/>
          <w:i w:val="0"/>
          <w:iCs w:val="0"/>
        </w:rPr>
        <w:t>laboratoriali</w:t>
      </w:r>
      <w:proofErr w:type="spellEnd"/>
    </w:p>
    <w:p w:rsidR="00875196" w:rsidRDefault="00875196">
      <w:pPr>
        <w:pStyle w:val="Stile"/>
        <w:numPr>
          <w:ilvl w:val="0"/>
          <w:numId w:val="11"/>
        </w:numPr>
        <w:spacing w:before="100" w:after="100" w:line="240" w:lineRule="exact"/>
        <w:rPr>
          <w:rFonts w:ascii="Calibri" w:hAnsi="Calibri" w:cs="Calibri"/>
          <w:i w:val="0"/>
          <w:iCs w:val="0"/>
        </w:rPr>
      </w:pPr>
      <w:r>
        <w:rPr>
          <w:rFonts w:ascii="Calibri" w:hAnsi="Calibri" w:cs="Calibri"/>
          <w:i w:val="0"/>
          <w:iCs w:val="0"/>
        </w:rPr>
        <w:t xml:space="preserve">gli stimoli culturali estemporanei e/o legati 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i w:val="0"/>
          <w:iCs w:val="0"/>
        </w:rPr>
        <w:t>progetti trasversali,</w:t>
      </w:r>
    </w:p>
    <w:p w:rsidR="00875196" w:rsidRDefault="00875196">
      <w:pPr>
        <w:pStyle w:val="Stile"/>
        <w:numPr>
          <w:ilvl w:val="0"/>
          <w:numId w:val="11"/>
        </w:numPr>
        <w:spacing w:before="100" w:after="100" w:line="240" w:lineRule="exact"/>
        <w:rPr>
          <w:rFonts w:ascii="Calibri" w:hAnsi="Calibri" w:cs="Calibri"/>
        </w:rPr>
      </w:pPr>
      <w:r>
        <w:rPr>
          <w:rFonts w:ascii="Calibri" w:hAnsi="Calibri" w:cs="Calibri"/>
          <w:i w:val="0"/>
          <w:iCs w:val="0"/>
        </w:rPr>
        <w:t xml:space="preserve">altro... </w:t>
      </w:r>
      <w:r>
        <w:rPr>
          <w:rFonts w:ascii="Calibri" w:hAnsi="Calibri" w:cs="Calibri"/>
          <w:b/>
          <w:i w:val="0"/>
          <w:iCs w:val="0"/>
          <w:color w:val="0070C0"/>
          <w:sz w:val="19"/>
          <w:szCs w:val="19"/>
        </w:rPr>
        <w:t xml:space="preserve"> </w:t>
      </w:r>
    </w:p>
    <w:p w:rsidR="00875196" w:rsidRDefault="00875196">
      <w:pPr>
        <w:pStyle w:val="Stile"/>
        <w:spacing w:before="100" w:after="100" w:line="240" w:lineRule="exact"/>
        <w:rPr>
          <w:rFonts w:ascii="Calibri" w:hAnsi="Calibri" w:cs="Calibri"/>
        </w:rPr>
      </w:pPr>
    </w:p>
    <w:p w:rsidR="00875196" w:rsidRDefault="00875196">
      <w:pPr>
        <w:pStyle w:val="Stile"/>
        <w:spacing w:before="100" w:after="100" w:line="240" w:lineRule="exact"/>
        <w:rPr>
          <w:rFonts w:ascii="Calibri" w:hAnsi="Calibri" w:cs="Calibri"/>
        </w:rPr>
      </w:pPr>
      <w:r>
        <w:rPr>
          <w:rFonts w:ascii="Calibri" w:hAnsi="Calibri" w:cs="Calibri"/>
        </w:rPr>
        <w:t>eventuali ostacoli....</w:t>
      </w:r>
    </w:p>
    <w:p w:rsidR="00875196" w:rsidRDefault="00875196">
      <w:pPr>
        <w:pStyle w:val="Stile"/>
        <w:spacing w:before="100" w:after="100" w:line="240" w:lineRule="exact"/>
        <w:rPr>
          <w:rFonts w:ascii="Calibri" w:hAnsi="Calibri" w:cs="Calibri"/>
        </w:rPr>
      </w:pPr>
    </w:p>
    <w:p w:rsidR="00875196" w:rsidRDefault="00875196">
      <w:pPr>
        <w:tabs>
          <w:tab w:val="left" w:pos="6337"/>
        </w:tabs>
        <w:autoSpaceDE w:val="0"/>
        <w:rPr>
          <w:rStyle w:val="Enfasigrassetto"/>
          <w:rFonts w:ascii="Times" w:hAnsi="Times" w:cs="Times"/>
          <w:sz w:val="24"/>
          <w:szCs w:val="24"/>
        </w:rPr>
      </w:pPr>
      <w:r>
        <w:rPr>
          <w:rStyle w:val="Enfasigrassetto"/>
          <w:rFonts w:cs="Times New Roman"/>
          <w:color w:val="0066FF"/>
          <w:sz w:val="28"/>
          <w:szCs w:val="28"/>
        </w:rPr>
        <w:t xml:space="preserve">Scelte metodologiche </w:t>
      </w:r>
      <w:r>
        <w:rPr>
          <w:rStyle w:val="Enfasigrassetto"/>
          <w:rFonts w:ascii="Times" w:hAnsi="Times" w:cs="Times New Roman"/>
          <w:color w:val="0066FF"/>
          <w:sz w:val="28"/>
          <w:szCs w:val="28"/>
        </w:rPr>
        <w:t>adottate</w:t>
      </w:r>
    </w:p>
    <w:p w:rsidR="00875196" w:rsidRDefault="006B4D2B" w:rsidP="006B4D2B">
      <w:pPr>
        <w:tabs>
          <w:tab w:val="left" w:pos="6337"/>
        </w:tabs>
        <w:autoSpaceDE w:val="0"/>
        <w:spacing w:line="360" w:lineRule="auto"/>
        <w:ind w:left="360"/>
        <w:jc w:val="both"/>
        <w:rPr>
          <w:rStyle w:val="Enfasigrassetto"/>
          <w:rFonts w:ascii="Times" w:hAnsi="Times" w:cs="Times"/>
          <w:sz w:val="24"/>
          <w:szCs w:val="24"/>
        </w:rPr>
      </w:pPr>
      <w:r>
        <w:rPr>
          <w:rStyle w:val="Enfasigrassetto"/>
          <w:rFonts w:ascii="Times" w:hAnsi="Times" w:cs="Times"/>
          <w:sz w:val="24"/>
          <w:szCs w:val="24"/>
        </w:rPr>
        <w:t xml:space="preserve">- </w:t>
      </w:r>
      <w:r w:rsidR="00875196">
        <w:rPr>
          <w:rStyle w:val="Enfasigrassetto"/>
          <w:rFonts w:ascii="Times" w:hAnsi="Times" w:cs="Times"/>
          <w:sz w:val="24"/>
          <w:szCs w:val="24"/>
        </w:rPr>
        <w:t xml:space="preserve">Apprendimento collaborativo e cooperativo per una costruzione condivisa delle conoscenze. </w:t>
      </w:r>
    </w:p>
    <w:p w:rsidR="00875196" w:rsidRDefault="006B4D2B" w:rsidP="006B4D2B">
      <w:pPr>
        <w:tabs>
          <w:tab w:val="left" w:pos="6337"/>
        </w:tabs>
        <w:autoSpaceDE w:val="0"/>
        <w:spacing w:line="360" w:lineRule="auto"/>
        <w:ind w:left="360"/>
        <w:jc w:val="both"/>
        <w:rPr>
          <w:rStyle w:val="Enfasigrassetto"/>
          <w:rFonts w:ascii="Times" w:hAnsi="Times" w:cs="Times"/>
          <w:sz w:val="24"/>
          <w:szCs w:val="24"/>
        </w:rPr>
      </w:pPr>
      <w:r>
        <w:rPr>
          <w:rStyle w:val="Enfasigrassetto"/>
          <w:rFonts w:ascii="Times" w:hAnsi="Times" w:cs="Times"/>
          <w:sz w:val="24"/>
          <w:szCs w:val="24"/>
        </w:rPr>
        <w:t xml:space="preserve">- </w:t>
      </w:r>
      <w:proofErr w:type="spellStart"/>
      <w:r w:rsidR="00875196">
        <w:rPr>
          <w:rStyle w:val="Enfasigrassetto"/>
          <w:rFonts w:ascii="Times" w:hAnsi="Times" w:cs="Times"/>
          <w:sz w:val="24"/>
          <w:szCs w:val="24"/>
        </w:rPr>
        <w:t>Problematizzazione</w:t>
      </w:r>
      <w:proofErr w:type="spellEnd"/>
      <w:r w:rsidR="00875196">
        <w:rPr>
          <w:rStyle w:val="Enfasigrassetto"/>
          <w:rFonts w:ascii="Times" w:hAnsi="Times" w:cs="Times"/>
          <w:sz w:val="24"/>
          <w:szCs w:val="24"/>
        </w:rPr>
        <w:t xml:space="preserve"> attraverso: dissonanze cognitive, analogie e differenz</w:t>
      </w:r>
      <w:r>
        <w:rPr>
          <w:rStyle w:val="Enfasigrassetto"/>
          <w:rFonts w:ascii="Times" w:hAnsi="Times" w:cs="Times"/>
          <w:sz w:val="24"/>
          <w:szCs w:val="24"/>
        </w:rPr>
        <w:t xml:space="preserve">e, interrogativi, paradossi... </w:t>
      </w:r>
    </w:p>
    <w:p w:rsidR="00875196" w:rsidRDefault="006B4D2B" w:rsidP="006B4D2B">
      <w:pPr>
        <w:tabs>
          <w:tab w:val="left" w:pos="6337"/>
        </w:tabs>
        <w:autoSpaceDE w:val="0"/>
        <w:spacing w:line="360" w:lineRule="auto"/>
        <w:ind w:left="360"/>
        <w:jc w:val="both"/>
        <w:rPr>
          <w:rStyle w:val="Enfasigrassetto"/>
          <w:rFonts w:ascii="Times" w:hAnsi="Times" w:cs="Times"/>
          <w:sz w:val="24"/>
          <w:szCs w:val="24"/>
        </w:rPr>
      </w:pPr>
      <w:r>
        <w:rPr>
          <w:rStyle w:val="Enfasigrassetto"/>
          <w:rFonts w:ascii="Times" w:hAnsi="Times" w:cs="Times"/>
          <w:sz w:val="24"/>
          <w:szCs w:val="24"/>
        </w:rPr>
        <w:t>-</w:t>
      </w:r>
      <w:r w:rsidR="00875196">
        <w:rPr>
          <w:rStyle w:val="Enfasigrassetto"/>
          <w:rFonts w:ascii="Times" w:hAnsi="Times" w:cs="Times"/>
          <w:sz w:val="24"/>
          <w:szCs w:val="24"/>
        </w:rPr>
        <w:t xml:space="preserve">Brainstorming per una ricognizione delle conoscenze possedute dagli alunni, del loro vissuto esperienziale. </w:t>
      </w:r>
    </w:p>
    <w:p w:rsidR="00875196" w:rsidRDefault="006B4D2B" w:rsidP="006B4D2B">
      <w:pPr>
        <w:tabs>
          <w:tab w:val="left" w:pos="6337"/>
        </w:tabs>
        <w:autoSpaceDE w:val="0"/>
        <w:spacing w:line="360" w:lineRule="auto"/>
        <w:ind w:left="360"/>
        <w:jc w:val="both"/>
        <w:rPr>
          <w:rStyle w:val="Enfasigrassetto"/>
          <w:rFonts w:ascii="Times" w:hAnsi="Times" w:cs="Times"/>
          <w:sz w:val="24"/>
          <w:szCs w:val="24"/>
        </w:rPr>
      </w:pPr>
      <w:r>
        <w:rPr>
          <w:rStyle w:val="Enfasigrassetto"/>
          <w:rFonts w:ascii="Times" w:hAnsi="Times" w:cs="Times"/>
          <w:sz w:val="24"/>
          <w:szCs w:val="24"/>
        </w:rPr>
        <w:t xml:space="preserve">- </w:t>
      </w:r>
      <w:r w:rsidR="00875196">
        <w:rPr>
          <w:rStyle w:val="Enfasigrassetto"/>
          <w:rFonts w:ascii="Times" w:hAnsi="Times" w:cs="Times"/>
          <w:sz w:val="24"/>
          <w:szCs w:val="24"/>
        </w:rPr>
        <w:t xml:space="preserve">Tutoring tra pari </w:t>
      </w:r>
    </w:p>
    <w:p w:rsidR="00875196" w:rsidRDefault="006B4D2B" w:rsidP="006B4D2B">
      <w:pPr>
        <w:tabs>
          <w:tab w:val="left" w:pos="6337"/>
        </w:tabs>
        <w:autoSpaceDE w:val="0"/>
        <w:spacing w:line="360" w:lineRule="auto"/>
        <w:ind w:left="360"/>
        <w:jc w:val="both"/>
        <w:rPr>
          <w:rStyle w:val="Enfasigrassetto"/>
          <w:rFonts w:ascii="Times" w:hAnsi="Times" w:cs="Times"/>
          <w:sz w:val="24"/>
          <w:szCs w:val="24"/>
        </w:rPr>
      </w:pPr>
      <w:r>
        <w:rPr>
          <w:rStyle w:val="Enfasigrassetto"/>
          <w:rFonts w:ascii="Times" w:hAnsi="Times" w:cs="Times"/>
          <w:sz w:val="24"/>
          <w:szCs w:val="24"/>
        </w:rPr>
        <w:t xml:space="preserve">- </w:t>
      </w:r>
      <w:r w:rsidR="00875196">
        <w:rPr>
          <w:rStyle w:val="Enfasigrassetto"/>
          <w:rFonts w:ascii="Times" w:hAnsi="Times" w:cs="Times"/>
          <w:sz w:val="24"/>
          <w:szCs w:val="24"/>
        </w:rPr>
        <w:t xml:space="preserve">Attività </w:t>
      </w:r>
      <w:proofErr w:type="spellStart"/>
      <w:r w:rsidR="00875196">
        <w:rPr>
          <w:rStyle w:val="Enfasigrassetto"/>
          <w:rFonts w:ascii="Times" w:hAnsi="Times" w:cs="Times"/>
          <w:sz w:val="24"/>
          <w:szCs w:val="24"/>
        </w:rPr>
        <w:t>laboratoriale</w:t>
      </w:r>
      <w:proofErr w:type="spellEnd"/>
      <w:r w:rsidR="00875196">
        <w:rPr>
          <w:rStyle w:val="Enfasigrassetto"/>
          <w:rFonts w:ascii="Times" w:hAnsi="Times" w:cs="Times"/>
          <w:sz w:val="24"/>
          <w:szCs w:val="24"/>
        </w:rPr>
        <w:t>: promozione di un atteggiamento di ricerca attrave</w:t>
      </w:r>
      <w:r>
        <w:rPr>
          <w:rStyle w:val="Enfasigrassetto"/>
          <w:rFonts w:ascii="Times" w:hAnsi="Times" w:cs="Times"/>
          <w:sz w:val="24"/>
          <w:szCs w:val="24"/>
        </w:rPr>
        <w:t xml:space="preserve">rso il fare, lo sperimentare; </w:t>
      </w:r>
      <w:r w:rsidR="00875196">
        <w:rPr>
          <w:rStyle w:val="Enfasigrassetto"/>
          <w:rFonts w:ascii="Times" w:hAnsi="Times" w:cs="Times"/>
          <w:sz w:val="24"/>
          <w:szCs w:val="24"/>
        </w:rPr>
        <w:t>costruzione di modelli e di realtà condivisi e, il più possibile, vicini a quelli scientifici</w:t>
      </w:r>
    </w:p>
    <w:p w:rsidR="00875196" w:rsidRDefault="006B4D2B" w:rsidP="006B4D2B">
      <w:pPr>
        <w:tabs>
          <w:tab w:val="left" w:pos="6337"/>
        </w:tabs>
        <w:autoSpaceDE w:val="0"/>
        <w:spacing w:line="360" w:lineRule="auto"/>
        <w:ind w:left="360"/>
        <w:jc w:val="both"/>
        <w:rPr>
          <w:rStyle w:val="Enfasigrassetto"/>
          <w:rFonts w:ascii="Times" w:hAnsi="Times" w:cs="Times"/>
          <w:sz w:val="24"/>
          <w:szCs w:val="24"/>
        </w:rPr>
      </w:pPr>
      <w:r>
        <w:rPr>
          <w:rStyle w:val="Enfasigrassetto"/>
          <w:rFonts w:ascii="Times" w:hAnsi="Times" w:cs="Times"/>
          <w:sz w:val="24"/>
          <w:szCs w:val="24"/>
        </w:rPr>
        <w:t xml:space="preserve">- </w:t>
      </w:r>
      <w:r w:rsidR="00875196">
        <w:rPr>
          <w:rStyle w:val="Enfasigrassetto"/>
          <w:rFonts w:ascii="Times" w:hAnsi="Times" w:cs="Times"/>
          <w:sz w:val="24"/>
          <w:szCs w:val="24"/>
        </w:rPr>
        <w:t xml:space="preserve">Ottica interdisciplinare: didattica interattiva in una dimensione sociale dell’apprendimento e dello sviluppo dei processi cognitivi; – divisione di compiti e funzioni; – costruzione soggettiva ed intersoggettiva di reti, mappe, sistemi; – prospettiva meta-cognitiva. </w:t>
      </w:r>
    </w:p>
    <w:p w:rsidR="00875196" w:rsidRDefault="006B4D2B" w:rsidP="006B4D2B">
      <w:pPr>
        <w:tabs>
          <w:tab w:val="left" w:pos="6337"/>
        </w:tabs>
        <w:autoSpaceDE w:val="0"/>
        <w:spacing w:line="360" w:lineRule="auto"/>
        <w:ind w:left="360"/>
        <w:jc w:val="both"/>
        <w:rPr>
          <w:rStyle w:val="Enfasigrassetto"/>
          <w:rFonts w:ascii="Times" w:hAnsi="Times" w:cs="Times"/>
          <w:sz w:val="24"/>
          <w:szCs w:val="24"/>
        </w:rPr>
      </w:pPr>
      <w:r>
        <w:rPr>
          <w:rStyle w:val="Enfasigrassetto"/>
          <w:rFonts w:ascii="Times" w:hAnsi="Times" w:cs="Times"/>
          <w:sz w:val="24"/>
          <w:szCs w:val="24"/>
        </w:rPr>
        <w:t xml:space="preserve">- </w:t>
      </w:r>
      <w:r w:rsidR="00875196">
        <w:rPr>
          <w:rStyle w:val="Enfasigrassetto"/>
          <w:rFonts w:ascii="Times" w:hAnsi="Times" w:cs="Times"/>
          <w:sz w:val="24"/>
          <w:szCs w:val="24"/>
        </w:rPr>
        <w:t>Innovazione: “Classe capovolta (</w:t>
      </w:r>
      <w:proofErr w:type="spellStart"/>
      <w:r w:rsidR="00875196">
        <w:rPr>
          <w:rStyle w:val="Enfasigrassetto"/>
          <w:rFonts w:ascii="Times" w:hAnsi="Times" w:cs="Times"/>
          <w:sz w:val="24"/>
          <w:szCs w:val="24"/>
        </w:rPr>
        <w:t>Flipped</w:t>
      </w:r>
      <w:proofErr w:type="spellEnd"/>
      <w:r w:rsidR="00875196">
        <w:rPr>
          <w:rStyle w:val="Enfasigrassetto"/>
          <w:rFonts w:ascii="Times" w:hAnsi="Times" w:cs="Times"/>
          <w:sz w:val="24"/>
          <w:szCs w:val="24"/>
        </w:rPr>
        <w:t xml:space="preserve"> </w:t>
      </w:r>
      <w:proofErr w:type="spellStart"/>
      <w:r w:rsidR="00875196">
        <w:rPr>
          <w:rStyle w:val="Enfasigrassetto"/>
          <w:rFonts w:ascii="Times" w:hAnsi="Times" w:cs="Times"/>
          <w:sz w:val="24"/>
          <w:szCs w:val="24"/>
        </w:rPr>
        <w:t>Cl</w:t>
      </w:r>
      <w:r w:rsidR="00615731">
        <w:rPr>
          <w:rStyle w:val="Enfasigrassetto"/>
          <w:rFonts w:ascii="Times" w:hAnsi="Times" w:cs="Times"/>
          <w:sz w:val="24"/>
          <w:szCs w:val="24"/>
        </w:rPr>
        <w:t>assroom</w:t>
      </w:r>
      <w:proofErr w:type="spellEnd"/>
      <w:r w:rsidR="00615731">
        <w:rPr>
          <w:rStyle w:val="Enfasigrassetto"/>
          <w:rFonts w:ascii="Times" w:hAnsi="Times" w:cs="Times"/>
          <w:sz w:val="24"/>
          <w:szCs w:val="24"/>
        </w:rPr>
        <w:t>) e “</w:t>
      </w:r>
      <w:proofErr w:type="spellStart"/>
      <w:r w:rsidR="00615731">
        <w:rPr>
          <w:rStyle w:val="Enfasigrassetto"/>
          <w:rFonts w:ascii="Times" w:hAnsi="Times" w:cs="Times"/>
          <w:sz w:val="24"/>
          <w:szCs w:val="24"/>
        </w:rPr>
        <w:t>Coding</w:t>
      </w:r>
      <w:proofErr w:type="spellEnd"/>
      <w:r w:rsidR="00875196">
        <w:rPr>
          <w:rStyle w:val="Enfasigrassetto"/>
          <w:rFonts w:ascii="Times" w:hAnsi="Times" w:cs="Times"/>
          <w:sz w:val="24"/>
          <w:szCs w:val="24"/>
        </w:rPr>
        <w:t>”</w:t>
      </w:r>
    </w:p>
    <w:p w:rsidR="00875196" w:rsidRDefault="006B4D2B" w:rsidP="006B4D2B">
      <w:pPr>
        <w:tabs>
          <w:tab w:val="left" w:pos="6337"/>
        </w:tabs>
        <w:autoSpaceDE w:val="0"/>
        <w:spacing w:line="360" w:lineRule="auto"/>
        <w:ind w:left="709"/>
        <w:jc w:val="both"/>
        <w:rPr>
          <w:rStyle w:val="Enfasigrassetto"/>
          <w:rFonts w:ascii="Times" w:hAnsi="Times" w:cs="Times"/>
          <w:sz w:val="24"/>
          <w:szCs w:val="24"/>
        </w:rPr>
      </w:pPr>
      <w:r>
        <w:rPr>
          <w:rStyle w:val="Enfasigrassetto"/>
          <w:rFonts w:ascii="Times" w:hAnsi="Times" w:cs="Times"/>
          <w:sz w:val="24"/>
          <w:szCs w:val="24"/>
        </w:rPr>
        <w:t xml:space="preserve">Altro </w:t>
      </w:r>
      <w:r w:rsidR="00875196">
        <w:rPr>
          <w:rStyle w:val="Enfasigrassetto"/>
          <w:rFonts w:ascii="Times" w:hAnsi="Times" w:cs="Times"/>
          <w:sz w:val="24"/>
          <w:szCs w:val="24"/>
        </w:rPr>
        <w:t>….......</w:t>
      </w:r>
    </w:p>
    <w:p w:rsidR="006B4D2B" w:rsidRDefault="006B4D2B" w:rsidP="006B4D2B">
      <w:pPr>
        <w:tabs>
          <w:tab w:val="left" w:pos="6337"/>
        </w:tabs>
        <w:autoSpaceDE w:val="0"/>
        <w:spacing w:line="360" w:lineRule="auto"/>
        <w:ind w:left="709"/>
        <w:jc w:val="both"/>
        <w:rPr>
          <w:rStyle w:val="Enfasigrassetto"/>
          <w:rFonts w:ascii="Times" w:hAnsi="Times" w:cs="Times"/>
          <w:sz w:val="24"/>
          <w:szCs w:val="24"/>
        </w:rPr>
      </w:pPr>
    </w:p>
    <w:p w:rsidR="006B4D2B" w:rsidRDefault="006B4D2B" w:rsidP="006B4D2B">
      <w:pPr>
        <w:tabs>
          <w:tab w:val="left" w:pos="6337"/>
        </w:tabs>
        <w:autoSpaceDE w:val="0"/>
        <w:spacing w:line="360" w:lineRule="auto"/>
        <w:ind w:left="709"/>
        <w:jc w:val="both"/>
        <w:rPr>
          <w:rFonts w:ascii="Times" w:hAnsi="Times" w:cs="Times"/>
          <w:color w:val="3333FF"/>
        </w:rPr>
      </w:pPr>
    </w:p>
    <w:p w:rsidR="00875196" w:rsidRPr="00DE4DDD" w:rsidRDefault="00875196" w:rsidP="00DE4DDD">
      <w:pPr>
        <w:pStyle w:val="Nessunaspaziatura1"/>
        <w:numPr>
          <w:ilvl w:val="0"/>
          <w:numId w:val="2"/>
        </w:numPr>
        <w:rPr>
          <w:b/>
          <w:color w:val="0070C0"/>
          <w:w w:val="105"/>
          <w:sz w:val="28"/>
          <w:szCs w:val="28"/>
        </w:rPr>
      </w:pPr>
      <w:r w:rsidRPr="00DE4DDD">
        <w:rPr>
          <w:b/>
          <w:color w:val="0070C0"/>
          <w:w w:val="105"/>
          <w:sz w:val="28"/>
          <w:szCs w:val="28"/>
        </w:rPr>
        <w:lastRenderedPageBreak/>
        <w:t>UDA SVOLTE:</w:t>
      </w:r>
    </w:p>
    <w:p w:rsidR="00875196" w:rsidRDefault="00875196">
      <w:pPr>
        <w:pStyle w:val="Stile"/>
        <w:spacing w:before="100" w:after="100" w:line="240" w:lineRule="exact"/>
        <w:rPr>
          <w:rFonts w:ascii="Calibri" w:hAnsi="Calibri" w:cs="Calibri"/>
          <w:b/>
          <w:i w:val="0"/>
          <w:iCs w:val="0"/>
          <w:color w:val="0070C0"/>
          <w:sz w:val="19"/>
          <w:szCs w:val="19"/>
        </w:rPr>
      </w:pPr>
    </w:p>
    <w:tbl>
      <w:tblPr>
        <w:tblW w:w="9154" w:type="dxa"/>
        <w:tblInd w:w="287" w:type="dxa"/>
        <w:tblBorders>
          <w:top w:val="double" w:sz="1" w:space="0" w:color="7F7F7F"/>
          <w:left w:val="double" w:sz="1" w:space="0" w:color="7F7F7F"/>
          <w:bottom w:val="double" w:sz="1" w:space="0" w:color="7F7F7F"/>
          <w:right w:val="double" w:sz="1" w:space="0" w:color="7F7F7F"/>
          <w:insideH w:val="double" w:sz="1" w:space="0" w:color="7F7F7F"/>
          <w:insideV w:val="double" w:sz="1" w:space="0" w:color="7F7F7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26"/>
        <w:gridCol w:w="1854"/>
        <w:gridCol w:w="2472"/>
        <w:gridCol w:w="2202"/>
      </w:tblGrid>
      <w:tr w:rsidR="003B3BF5" w:rsidRPr="005017A1" w:rsidTr="00DE4DDD">
        <w:trPr>
          <w:trHeight w:val="379"/>
        </w:trPr>
        <w:tc>
          <w:tcPr>
            <w:tcW w:w="9154" w:type="dxa"/>
            <w:gridSpan w:val="4"/>
          </w:tcPr>
          <w:p w:rsidR="003B3BF5" w:rsidRPr="003B3BF5" w:rsidRDefault="003B3BF5" w:rsidP="003B3BF5">
            <w:pPr>
              <w:pStyle w:val="TableParagraph"/>
              <w:spacing w:before="21"/>
              <w:ind w:left="64"/>
              <w:jc w:val="center"/>
              <w:rPr>
                <w:b/>
                <w:sz w:val="20"/>
                <w:szCs w:val="20"/>
              </w:rPr>
            </w:pPr>
            <w:r w:rsidRPr="003B3BF5">
              <w:rPr>
                <w:b/>
                <w:color w:val="FF3300"/>
                <w:sz w:val="20"/>
                <w:szCs w:val="20"/>
              </w:rPr>
              <w:t>3-4 ANNI INFANZIA classi I-II III PRIMARIA -I BIENNIO (CLASSI I e II) SEC. I GRADO</w:t>
            </w:r>
          </w:p>
        </w:tc>
      </w:tr>
      <w:tr w:rsidR="003B3BF5" w:rsidRPr="005017A1" w:rsidTr="00DE4DDD">
        <w:trPr>
          <w:trHeight w:val="379"/>
        </w:trPr>
        <w:tc>
          <w:tcPr>
            <w:tcW w:w="9154" w:type="dxa"/>
            <w:gridSpan w:val="4"/>
          </w:tcPr>
          <w:p w:rsidR="003B3BF5" w:rsidRPr="003B3BF5" w:rsidRDefault="003B3BF5" w:rsidP="003B3BF5">
            <w:pPr>
              <w:pStyle w:val="TableParagraph"/>
              <w:spacing w:before="21"/>
              <w:ind w:left="2374" w:hanging="142"/>
              <w:rPr>
                <w:b/>
                <w:sz w:val="20"/>
                <w:szCs w:val="20"/>
              </w:rPr>
            </w:pPr>
            <w:r w:rsidRPr="003B3BF5">
              <w:rPr>
                <w:b/>
                <w:color w:val="285E94"/>
                <w:sz w:val="24"/>
              </w:rPr>
              <w:t>Io, cittadino dell'Italia e dell'Europa</w:t>
            </w:r>
          </w:p>
        </w:tc>
      </w:tr>
      <w:tr w:rsidR="003B3BF5" w:rsidRPr="005017A1" w:rsidTr="00DE4DDD">
        <w:trPr>
          <w:trHeight w:val="370"/>
        </w:trPr>
        <w:tc>
          <w:tcPr>
            <w:tcW w:w="4480" w:type="dxa"/>
            <w:gridSpan w:val="2"/>
            <w:tcBorders>
              <w:bottom w:val="nil"/>
            </w:tcBorders>
          </w:tcPr>
          <w:p w:rsidR="003B3BF5" w:rsidRPr="003B3BF5" w:rsidRDefault="003B3BF5" w:rsidP="003B3B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74" w:type="dxa"/>
            <w:gridSpan w:val="2"/>
            <w:tcBorders>
              <w:bottom w:val="nil"/>
            </w:tcBorders>
          </w:tcPr>
          <w:p w:rsidR="003B3BF5" w:rsidRPr="003B3BF5" w:rsidRDefault="003B3BF5" w:rsidP="003B3BF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B3BF5" w:rsidRPr="005017A1" w:rsidTr="00DE4DDD">
        <w:trPr>
          <w:trHeight w:val="565"/>
        </w:trPr>
        <w:tc>
          <w:tcPr>
            <w:tcW w:w="4480" w:type="dxa"/>
            <w:gridSpan w:val="2"/>
            <w:tcBorders>
              <w:top w:val="nil"/>
              <w:bottom w:val="nil"/>
            </w:tcBorders>
            <w:shd w:val="clear" w:color="auto" w:fill="FFFF99"/>
          </w:tcPr>
          <w:p w:rsidR="003B3BF5" w:rsidRPr="003B3BF5" w:rsidRDefault="003B3BF5" w:rsidP="003B3BF5">
            <w:pPr>
              <w:pStyle w:val="TableParagraph"/>
              <w:spacing w:line="242" w:lineRule="exact"/>
              <w:ind w:left="248" w:right="1291"/>
              <w:jc w:val="center"/>
              <w:rPr>
                <w:b/>
                <w:sz w:val="20"/>
                <w:szCs w:val="20"/>
              </w:rPr>
            </w:pPr>
            <w:r w:rsidRPr="003B3BF5">
              <w:rPr>
                <w:b/>
                <w:color w:val="9999FF"/>
                <w:sz w:val="20"/>
                <w:szCs w:val="20"/>
              </w:rPr>
              <w:t>MACROTEMA</w:t>
            </w:r>
            <w:r w:rsidRPr="003B3BF5">
              <w:rPr>
                <w:b/>
                <w:color w:val="0000CC"/>
                <w:sz w:val="20"/>
                <w:szCs w:val="20"/>
              </w:rPr>
              <w:t>: NOI OGGI</w:t>
            </w:r>
          </w:p>
          <w:p w:rsidR="003B3BF5" w:rsidRPr="003B3BF5" w:rsidRDefault="003B3BF5" w:rsidP="003B3BF5">
            <w:pPr>
              <w:pStyle w:val="TableParagraph"/>
              <w:spacing w:line="244" w:lineRule="exact"/>
              <w:ind w:left="1236" w:right="1231"/>
              <w:jc w:val="center"/>
              <w:rPr>
                <w:b/>
                <w:sz w:val="20"/>
                <w:szCs w:val="20"/>
              </w:rPr>
            </w:pPr>
            <w:r w:rsidRPr="003B3BF5">
              <w:rPr>
                <w:b/>
                <w:color w:val="285E94"/>
                <w:sz w:val="20"/>
                <w:szCs w:val="20"/>
              </w:rPr>
              <w:t>I quadrimestre</w:t>
            </w:r>
          </w:p>
        </w:tc>
        <w:tc>
          <w:tcPr>
            <w:tcW w:w="4674" w:type="dxa"/>
            <w:gridSpan w:val="2"/>
            <w:tcBorders>
              <w:top w:val="nil"/>
              <w:bottom w:val="nil"/>
            </w:tcBorders>
            <w:shd w:val="clear" w:color="auto" w:fill="FFFF99"/>
          </w:tcPr>
          <w:p w:rsidR="003B3BF5" w:rsidRPr="003B3BF5" w:rsidRDefault="003B3BF5" w:rsidP="003B3BF5">
            <w:pPr>
              <w:pStyle w:val="TableParagraph"/>
              <w:spacing w:line="243" w:lineRule="exact"/>
              <w:ind w:left="-44" w:firstLine="44"/>
              <w:jc w:val="center"/>
              <w:rPr>
                <w:b/>
                <w:color w:val="0000CC"/>
                <w:sz w:val="20"/>
                <w:szCs w:val="20"/>
              </w:rPr>
            </w:pPr>
            <w:r w:rsidRPr="003B3BF5">
              <w:rPr>
                <w:b/>
                <w:color w:val="285E94"/>
                <w:sz w:val="20"/>
                <w:szCs w:val="20"/>
              </w:rPr>
              <w:t xml:space="preserve">MACROTEMA: </w:t>
            </w:r>
            <w:r w:rsidRPr="003B3BF5">
              <w:rPr>
                <w:b/>
                <w:color w:val="0000CC"/>
                <w:sz w:val="20"/>
                <w:szCs w:val="20"/>
              </w:rPr>
              <w:t>NOI NELLA</w:t>
            </w:r>
            <w:r w:rsidRPr="003B3BF5">
              <w:rPr>
                <w:b/>
                <w:sz w:val="20"/>
                <w:szCs w:val="20"/>
              </w:rPr>
              <w:t xml:space="preserve"> </w:t>
            </w:r>
            <w:r w:rsidRPr="003B3BF5">
              <w:rPr>
                <w:b/>
                <w:color w:val="0000CC"/>
                <w:sz w:val="20"/>
                <w:szCs w:val="20"/>
              </w:rPr>
              <w:t>STORIA</w:t>
            </w:r>
          </w:p>
          <w:p w:rsidR="003B3BF5" w:rsidRPr="003B3BF5" w:rsidRDefault="003B3BF5" w:rsidP="003B3BF5">
            <w:pPr>
              <w:pStyle w:val="TableParagraph"/>
              <w:spacing w:line="243" w:lineRule="exact"/>
              <w:ind w:left="-44" w:firstLine="44"/>
              <w:jc w:val="center"/>
              <w:rPr>
                <w:b/>
                <w:sz w:val="20"/>
                <w:szCs w:val="20"/>
              </w:rPr>
            </w:pPr>
            <w:r w:rsidRPr="003B3BF5">
              <w:rPr>
                <w:b/>
                <w:color w:val="0000CC"/>
                <w:sz w:val="20"/>
                <w:szCs w:val="20"/>
              </w:rPr>
              <w:t>II quadrimestre</w:t>
            </w:r>
          </w:p>
        </w:tc>
      </w:tr>
      <w:tr w:rsidR="003B3BF5" w:rsidRPr="005017A1" w:rsidTr="00DE4DDD">
        <w:trPr>
          <w:trHeight w:val="370"/>
        </w:trPr>
        <w:tc>
          <w:tcPr>
            <w:tcW w:w="4480" w:type="dxa"/>
            <w:gridSpan w:val="2"/>
            <w:tcBorders>
              <w:top w:val="nil"/>
            </w:tcBorders>
          </w:tcPr>
          <w:p w:rsidR="003B3BF5" w:rsidRPr="003B3BF5" w:rsidRDefault="003B3BF5" w:rsidP="003B3B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74" w:type="dxa"/>
            <w:gridSpan w:val="2"/>
            <w:tcBorders>
              <w:top w:val="nil"/>
            </w:tcBorders>
          </w:tcPr>
          <w:p w:rsidR="003B3BF5" w:rsidRPr="003B3BF5" w:rsidRDefault="003B3BF5" w:rsidP="003B3BF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B3BF5" w:rsidRPr="005017A1" w:rsidTr="00DE4DDD">
        <w:trPr>
          <w:trHeight w:val="378"/>
        </w:trPr>
        <w:tc>
          <w:tcPr>
            <w:tcW w:w="2626" w:type="dxa"/>
          </w:tcPr>
          <w:p w:rsidR="003B3BF5" w:rsidRPr="003B3BF5" w:rsidRDefault="003B3BF5" w:rsidP="003B3BF5">
            <w:pPr>
              <w:pStyle w:val="TableParagraph"/>
              <w:spacing w:before="21"/>
              <w:ind w:left="673" w:right="567"/>
              <w:jc w:val="center"/>
              <w:rPr>
                <w:b/>
                <w:sz w:val="20"/>
                <w:szCs w:val="20"/>
              </w:rPr>
            </w:pPr>
            <w:proofErr w:type="spellStart"/>
            <w:r w:rsidRPr="003B3BF5">
              <w:rPr>
                <w:b/>
                <w:color w:val="285E94"/>
                <w:sz w:val="20"/>
                <w:szCs w:val="20"/>
              </w:rPr>
              <w:t>UdA</w:t>
            </w:r>
            <w:proofErr w:type="spellEnd"/>
            <w:r w:rsidRPr="003B3BF5">
              <w:rPr>
                <w:b/>
                <w:color w:val="285E94"/>
                <w:sz w:val="20"/>
                <w:szCs w:val="20"/>
              </w:rPr>
              <w:t xml:space="preserve"> n°1</w:t>
            </w:r>
          </w:p>
        </w:tc>
        <w:tc>
          <w:tcPr>
            <w:tcW w:w="1854" w:type="dxa"/>
          </w:tcPr>
          <w:p w:rsidR="003B3BF5" w:rsidRPr="003B3BF5" w:rsidRDefault="003B3BF5" w:rsidP="003B3BF5">
            <w:pPr>
              <w:pStyle w:val="TableParagraph"/>
              <w:spacing w:before="21"/>
              <w:ind w:left="283"/>
              <w:rPr>
                <w:b/>
                <w:sz w:val="20"/>
                <w:szCs w:val="20"/>
              </w:rPr>
            </w:pPr>
            <w:proofErr w:type="spellStart"/>
            <w:r w:rsidRPr="003B3BF5">
              <w:rPr>
                <w:b/>
                <w:color w:val="285E94"/>
                <w:sz w:val="20"/>
                <w:szCs w:val="20"/>
              </w:rPr>
              <w:t>UdA</w:t>
            </w:r>
            <w:proofErr w:type="spellEnd"/>
            <w:r w:rsidRPr="003B3BF5">
              <w:rPr>
                <w:b/>
                <w:color w:val="285E94"/>
                <w:sz w:val="20"/>
                <w:szCs w:val="20"/>
              </w:rPr>
              <w:t xml:space="preserve"> n°2</w:t>
            </w:r>
          </w:p>
        </w:tc>
        <w:tc>
          <w:tcPr>
            <w:tcW w:w="2472" w:type="dxa"/>
          </w:tcPr>
          <w:p w:rsidR="003B3BF5" w:rsidRPr="003B3BF5" w:rsidRDefault="003B3BF5" w:rsidP="003B3BF5">
            <w:pPr>
              <w:pStyle w:val="TableParagraph"/>
              <w:spacing w:before="21"/>
              <w:ind w:left="538"/>
              <w:rPr>
                <w:b/>
                <w:sz w:val="20"/>
                <w:szCs w:val="20"/>
              </w:rPr>
            </w:pPr>
            <w:proofErr w:type="spellStart"/>
            <w:r w:rsidRPr="003B3BF5">
              <w:rPr>
                <w:b/>
                <w:color w:val="285E94"/>
                <w:sz w:val="20"/>
                <w:szCs w:val="20"/>
              </w:rPr>
              <w:t>UdA</w:t>
            </w:r>
            <w:proofErr w:type="spellEnd"/>
            <w:r w:rsidRPr="003B3BF5">
              <w:rPr>
                <w:b/>
                <w:color w:val="285E94"/>
                <w:sz w:val="20"/>
                <w:szCs w:val="20"/>
              </w:rPr>
              <w:t xml:space="preserve"> n°3</w:t>
            </w:r>
          </w:p>
        </w:tc>
        <w:tc>
          <w:tcPr>
            <w:tcW w:w="2202" w:type="dxa"/>
          </w:tcPr>
          <w:p w:rsidR="003B3BF5" w:rsidRPr="003B3BF5" w:rsidRDefault="003B3BF5" w:rsidP="003B3BF5">
            <w:pPr>
              <w:pStyle w:val="TableParagraph"/>
              <w:spacing w:before="21"/>
              <w:ind w:left="660"/>
              <w:rPr>
                <w:b/>
                <w:sz w:val="20"/>
                <w:szCs w:val="20"/>
              </w:rPr>
            </w:pPr>
            <w:proofErr w:type="spellStart"/>
            <w:r w:rsidRPr="003B3BF5">
              <w:rPr>
                <w:b/>
                <w:color w:val="285E94"/>
                <w:sz w:val="20"/>
                <w:szCs w:val="20"/>
              </w:rPr>
              <w:t>UdA</w:t>
            </w:r>
            <w:proofErr w:type="spellEnd"/>
            <w:r w:rsidRPr="003B3BF5">
              <w:rPr>
                <w:b/>
                <w:color w:val="285E94"/>
                <w:sz w:val="20"/>
                <w:szCs w:val="20"/>
              </w:rPr>
              <w:t xml:space="preserve"> n°4</w:t>
            </w:r>
          </w:p>
        </w:tc>
      </w:tr>
      <w:tr w:rsidR="003B3BF5" w:rsidRPr="005017A1" w:rsidTr="00DE4DDD">
        <w:trPr>
          <w:trHeight w:val="1703"/>
        </w:trPr>
        <w:tc>
          <w:tcPr>
            <w:tcW w:w="2626" w:type="dxa"/>
          </w:tcPr>
          <w:p w:rsidR="003B3BF5" w:rsidRPr="003B3BF5" w:rsidRDefault="003B3BF5" w:rsidP="003B3BF5">
            <w:pPr>
              <w:pStyle w:val="TableParagraph"/>
              <w:rPr>
                <w:b/>
                <w:sz w:val="20"/>
                <w:szCs w:val="20"/>
              </w:rPr>
            </w:pPr>
          </w:p>
          <w:p w:rsidR="003B3BF5" w:rsidRPr="003B3BF5" w:rsidRDefault="003B3BF5" w:rsidP="003B3BF5">
            <w:pPr>
              <w:pStyle w:val="TableParagraph"/>
              <w:spacing w:before="1"/>
              <w:ind w:left="236" w:hanging="130"/>
              <w:rPr>
                <w:sz w:val="20"/>
                <w:szCs w:val="20"/>
              </w:rPr>
            </w:pPr>
            <w:r w:rsidRPr="003B3BF5">
              <w:rPr>
                <w:color w:val="285E94"/>
                <w:sz w:val="20"/>
                <w:szCs w:val="20"/>
              </w:rPr>
              <w:t>CONOSCO ME STESSO E</w:t>
            </w:r>
          </w:p>
          <w:p w:rsidR="003B3BF5" w:rsidRPr="003B3BF5" w:rsidRDefault="003B3BF5" w:rsidP="003B3BF5">
            <w:pPr>
              <w:pStyle w:val="TableParagraph"/>
              <w:ind w:left="248" w:hanging="70"/>
              <w:rPr>
                <w:sz w:val="20"/>
                <w:szCs w:val="20"/>
              </w:rPr>
            </w:pPr>
            <w:r w:rsidRPr="003B3BF5">
              <w:rPr>
                <w:color w:val="285E94"/>
                <w:sz w:val="20"/>
                <w:szCs w:val="20"/>
              </w:rPr>
              <w:t>GLI ALTRI: i linguaggi della comunicazione</w:t>
            </w:r>
          </w:p>
        </w:tc>
        <w:tc>
          <w:tcPr>
            <w:tcW w:w="1854" w:type="dxa"/>
          </w:tcPr>
          <w:p w:rsidR="003B3BF5" w:rsidRPr="003B3BF5" w:rsidRDefault="003B3BF5" w:rsidP="003B3BF5">
            <w:pPr>
              <w:pStyle w:val="TableParagraph"/>
              <w:rPr>
                <w:b/>
                <w:sz w:val="20"/>
                <w:szCs w:val="20"/>
              </w:rPr>
            </w:pPr>
          </w:p>
          <w:p w:rsidR="003B3BF5" w:rsidRPr="003B3BF5" w:rsidRDefault="003B3BF5" w:rsidP="003B3BF5">
            <w:pPr>
              <w:pStyle w:val="TableParagraph"/>
              <w:spacing w:before="1"/>
              <w:ind w:left="98" w:right="93"/>
              <w:jc w:val="center"/>
              <w:rPr>
                <w:sz w:val="20"/>
                <w:szCs w:val="20"/>
              </w:rPr>
            </w:pPr>
            <w:r w:rsidRPr="003B3BF5">
              <w:rPr>
                <w:color w:val="285E94"/>
                <w:sz w:val="20"/>
                <w:szCs w:val="20"/>
              </w:rPr>
              <w:t>LESSICO FAMILIARE</w:t>
            </w:r>
          </w:p>
        </w:tc>
        <w:tc>
          <w:tcPr>
            <w:tcW w:w="2472" w:type="dxa"/>
          </w:tcPr>
          <w:p w:rsidR="003B3BF5" w:rsidRPr="003B3BF5" w:rsidRDefault="003B3BF5" w:rsidP="003B3BF5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3B3BF5" w:rsidRPr="003B3BF5" w:rsidRDefault="003B3BF5" w:rsidP="003B3BF5">
            <w:pPr>
              <w:pStyle w:val="TableParagraph"/>
              <w:spacing w:before="1"/>
              <w:ind w:left="141" w:right="180" w:firstLine="47"/>
              <w:jc w:val="center"/>
              <w:rPr>
                <w:sz w:val="20"/>
                <w:szCs w:val="20"/>
              </w:rPr>
            </w:pPr>
            <w:r w:rsidRPr="003B3BF5">
              <w:rPr>
                <w:color w:val="285E94"/>
                <w:sz w:val="20"/>
                <w:szCs w:val="20"/>
              </w:rPr>
              <w:t>IMMERSI IN GRANDI E PICCOLE STORIE: il mio passato remoto.</w:t>
            </w:r>
          </w:p>
        </w:tc>
        <w:tc>
          <w:tcPr>
            <w:tcW w:w="2202" w:type="dxa"/>
          </w:tcPr>
          <w:p w:rsidR="003B3BF5" w:rsidRPr="003B3BF5" w:rsidRDefault="003B3BF5" w:rsidP="003B3BF5">
            <w:pPr>
              <w:pStyle w:val="TableParagraph"/>
              <w:rPr>
                <w:b/>
                <w:sz w:val="20"/>
                <w:szCs w:val="20"/>
              </w:rPr>
            </w:pPr>
          </w:p>
          <w:p w:rsidR="003B3BF5" w:rsidRPr="003B3BF5" w:rsidRDefault="003B3BF5" w:rsidP="003B3BF5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</w:rPr>
            </w:pPr>
            <w:r w:rsidRPr="003B3BF5">
              <w:rPr>
                <w:color w:val="285E94"/>
                <w:sz w:val="20"/>
                <w:szCs w:val="20"/>
              </w:rPr>
              <w:t>INCONTRI RAVVICINATI CON L'AMBIENTE</w:t>
            </w:r>
          </w:p>
          <w:p w:rsidR="003B3BF5" w:rsidRPr="003B3BF5" w:rsidRDefault="003B3BF5" w:rsidP="003B3BF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32FD9" w:rsidRPr="005017A1" w:rsidTr="00DE4DDD">
        <w:trPr>
          <w:trHeight w:val="819"/>
        </w:trPr>
        <w:tc>
          <w:tcPr>
            <w:tcW w:w="2626" w:type="dxa"/>
            <w:vAlign w:val="center"/>
          </w:tcPr>
          <w:p w:rsidR="00232FD9" w:rsidRDefault="00232FD9" w:rsidP="00416E98">
            <w:pPr>
              <w:pStyle w:val="Contenutotabella"/>
              <w:spacing w:before="300" w:after="300"/>
              <w:jc w:val="center"/>
              <w:rPr>
                <w:color w:val="295F95"/>
              </w:rPr>
            </w:pPr>
            <w:r>
              <w:rPr>
                <w:color w:val="295F95"/>
              </w:rPr>
              <w:t>titolo</w:t>
            </w:r>
          </w:p>
        </w:tc>
        <w:tc>
          <w:tcPr>
            <w:tcW w:w="1854" w:type="dxa"/>
            <w:vAlign w:val="center"/>
          </w:tcPr>
          <w:p w:rsidR="00232FD9" w:rsidRDefault="00232FD9" w:rsidP="00416E98">
            <w:pPr>
              <w:pStyle w:val="Contenutotabella"/>
              <w:spacing w:before="300" w:after="300"/>
              <w:jc w:val="center"/>
              <w:rPr>
                <w:color w:val="295F95"/>
              </w:rPr>
            </w:pPr>
            <w:r>
              <w:rPr>
                <w:color w:val="295F95"/>
              </w:rPr>
              <w:t>titolo</w:t>
            </w:r>
          </w:p>
        </w:tc>
        <w:tc>
          <w:tcPr>
            <w:tcW w:w="2472" w:type="dxa"/>
            <w:vAlign w:val="center"/>
          </w:tcPr>
          <w:p w:rsidR="00232FD9" w:rsidRDefault="00232FD9" w:rsidP="00416E98">
            <w:pPr>
              <w:pStyle w:val="Contenutotabella"/>
              <w:spacing w:before="300" w:after="300"/>
              <w:jc w:val="center"/>
              <w:rPr>
                <w:color w:val="295F95"/>
              </w:rPr>
            </w:pPr>
            <w:r>
              <w:rPr>
                <w:color w:val="295F95"/>
              </w:rPr>
              <w:t>titolo</w:t>
            </w:r>
          </w:p>
        </w:tc>
        <w:tc>
          <w:tcPr>
            <w:tcW w:w="2202" w:type="dxa"/>
            <w:vAlign w:val="center"/>
          </w:tcPr>
          <w:p w:rsidR="00232FD9" w:rsidRDefault="00232FD9" w:rsidP="00416E98">
            <w:pPr>
              <w:pStyle w:val="Contenutotabella"/>
              <w:spacing w:before="300" w:after="300"/>
              <w:jc w:val="center"/>
            </w:pPr>
            <w:r>
              <w:rPr>
                <w:color w:val="295F95"/>
              </w:rPr>
              <w:t>titolo</w:t>
            </w:r>
          </w:p>
        </w:tc>
      </w:tr>
      <w:tr w:rsidR="00232FD9" w:rsidRPr="005017A1" w:rsidTr="00DE4DDD">
        <w:trPr>
          <w:trHeight w:val="504"/>
        </w:trPr>
        <w:tc>
          <w:tcPr>
            <w:tcW w:w="2626" w:type="dxa"/>
            <w:vAlign w:val="center"/>
          </w:tcPr>
          <w:p w:rsidR="00232FD9" w:rsidRDefault="00232FD9" w:rsidP="00416E98">
            <w:pPr>
              <w:pStyle w:val="Contenutotabella"/>
              <w:jc w:val="center"/>
              <w:rPr>
                <w:rStyle w:val="Enfasigrassetto"/>
                <w:color w:val="FF3300"/>
              </w:rPr>
            </w:pPr>
            <w:r>
              <w:rPr>
                <w:rStyle w:val="Enfasigrassetto"/>
                <w:color w:val="FF3300"/>
              </w:rPr>
              <w:t>settembre-novembre</w:t>
            </w:r>
          </w:p>
        </w:tc>
        <w:tc>
          <w:tcPr>
            <w:tcW w:w="1854" w:type="dxa"/>
            <w:vAlign w:val="center"/>
          </w:tcPr>
          <w:p w:rsidR="00232FD9" w:rsidRDefault="00232FD9" w:rsidP="00416E98">
            <w:pPr>
              <w:pStyle w:val="Contenutotabella"/>
              <w:jc w:val="center"/>
              <w:rPr>
                <w:rStyle w:val="Enfasigrassetto"/>
                <w:color w:val="FF3300"/>
              </w:rPr>
            </w:pPr>
            <w:r>
              <w:rPr>
                <w:rStyle w:val="Enfasigrassetto"/>
                <w:color w:val="FF3300"/>
              </w:rPr>
              <w:t>dicembre -gennaio</w:t>
            </w:r>
          </w:p>
        </w:tc>
        <w:tc>
          <w:tcPr>
            <w:tcW w:w="2472" w:type="dxa"/>
            <w:vAlign w:val="center"/>
          </w:tcPr>
          <w:p w:rsidR="00232FD9" w:rsidRDefault="00232FD9" w:rsidP="00416E98">
            <w:pPr>
              <w:pStyle w:val="Contenutotabella"/>
              <w:jc w:val="center"/>
              <w:rPr>
                <w:rStyle w:val="Enfasigrassetto"/>
                <w:color w:val="FF3300"/>
              </w:rPr>
            </w:pPr>
            <w:r>
              <w:rPr>
                <w:rStyle w:val="Enfasigrassetto"/>
                <w:color w:val="FF3300"/>
              </w:rPr>
              <w:t>febbraio-marzo</w:t>
            </w:r>
          </w:p>
        </w:tc>
        <w:tc>
          <w:tcPr>
            <w:tcW w:w="2202" w:type="dxa"/>
            <w:vAlign w:val="center"/>
          </w:tcPr>
          <w:p w:rsidR="00232FD9" w:rsidRDefault="00232FD9" w:rsidP="00416E98">
            <w:pPr>
              <w:pStyle w:val="Contenutotabella"/>
              <w:jc w:val="center"/>
            </w:pPr>
            <w:r>
              <w:rPr>
                <w:rStyle w:val="Enfasigrassetto"/>
                <w:color w:val="FF3300"/>
              </w:rPr>
              <w:t>aprile-maggio</w:t>
            </w:r>
          </w:p>
        </w:tc>
      </w:tr>
    </w:tbl>
    <w:p w:rsidR="003B3BF5" w:rsidRDefault="003B3BF5">
      <w:pPr>
        <w:pStyle w:val="Stile"/>
        <w:spacing w:before="100" w:after="100" w:line="240" w:lineRule="exact"/>
        <w:rPr>
          <w:rFonts w:ascii="Calibri" w:hAnsi="Calibri" w:cs="Calibri"/>
          <w:b/>
          <w:i w:val="0"/>
          <w:iCs w:val="0"/>
          <w:color w:val="0070C0"/>
          <w:sz w:val="19"/>
          <w:szCs w:val="19"/>
        </w:rPr>
      </w:pPr>
    </w:p>
    <w:p w:rsidR="003B3BF5" w:rsidRDefault="003B3BF5">
      <w:pPr>
        <w:pStyle w:val="Stile"/>
        <w:spacing w:before="100" w:after="100" w:line="240" w:lineRule="exact"/>
        <w:rPr>
          <w:rFonts w:ascii="Calibri" w:hAnsi="Calibri" w:cs="Calibri"/>
          <w:b/>
          <w:i w:val="0"/>
          <w:iCs w:val="0"/>
          <w:color w:val="0070C0"/>
          <w:sz w:val="19"/>
          <w:szCs w:val="19"/>
        </w:rPr>
      </w:pPr>
    </w:p>
    <w:p w:rsidR="003B3BF5" w:rsidRDefault="003B3BF5">
      <w:pPr>
        <w:pStyle w:val="Stile"/>
        <w:spacing w:before="100" w:after="100" w:line="240" w:lineRule="exact"/>
        <w:rPr>
          <w:rFonts w:ascii="Calibri" w:hAnsi="Calibri" w:cs="Calibri"/>
          <w:b/>
          <w:i w:val="0"/>
          <w:iCs w:val="0"/>
          <w:color w:val="0070C0"/>
          <w:sz w:val="19"/>
          <w:szCs w:val="19"/>
        </w:rPr>
      </w:pPr>
    </w:p>
    <w:tbl>
      <w:tblPr>
        <w:tblW w:w="9244" w:type="dxa"/>
        <w:tblInd w:w="287" w:type="dxa"/>
        <w:tblBorders>
          <w:top w:val="double" w:sz="1" w:space="0" w:color="7F7F7F"/>
          <w:left w:val="double" w:sz="1" w:space="0" w:color="7F7F7F"/>
          <w:bottom w:val="double" w:sz="1" w:space="0" w:color="7F7F7F"/>
          <w:right w:val="double" w:sz="1" w:space="0" w:color="7F7F7F"/>
          <w:insideH w:val="double" w:sz="1" w:space="0" w:color="7F7F7F"/>
          <w:insideV w:val="double" w:sz="1" w:space="0" w:color="7F7F7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52"/>
        <w:gridCol w:w="1872"/>
        <w:gridCol w:w="2496"/>
        <w:gridCol w:w="2224"/>
      </w:tblGrid>
      <w:tr w:rsidR="003B3BF5" w:rsidTr="00DE4DDD">
        <w:trPr>
          <w:trHeight w:val="330"/>
        </w:trPr>
        <w:tc>
          <w:tcPr>
            <w:tcW w:w="9244" w:type="dxa"/>
            <w:gridSpan w:val="4"/>
          </w:tcPr>
          <w:p w:rsidR="003B3BF5" w:rsidRPr="003B3BF5" w:rsidRDefault="003B3BF5" w:rsidP="003B3BF5">
            <w:pPr>
              <w:pStyle w:val="TableParagraph"/>
              <w:spacing w:before="21"/>
              <w:ind w:left="64"/>
              <w:jc w:val="center"/>
              <w:rPr>
                <w:b/>
                <w:sz w:val="24"/>
              </w:rPr>
            </w:pPr>
            <w:r w:rsidRPr="003B3BF5">
              <w:rPr>
                <w:b/>
                <w:color w:val="FF3300"/>
                <w:sz w:val="20"/>
                <w:szCs w:val="20"/>
              </w:rPr>
              <w:t>5 ANNI INFANZIA - classi IV-V PRIMARIA- CLASSI III SEC. I GRADO</w:t>
            </w:r>
          </w:p>
        </w:tc>
      </w:tr>
      <w:tr w:rsidR="003B3BF5" w:rsidTr="00DE4DDD">
        <w:trPr>
          <w:trHeight w:val="330"/>
        </w:trPr>
        <w:tc>
          <w:tcPr>
            <w:tcW w:w="9244" w:type="dxa"/>
            <w:gridSpan w:val="4"/>
          </w:tcPr>
          <w:p w:rsidR="003B3BF5" w:rsidRPr="003B3BF5" w:rsidRDefault="003B3BF5" w:rsidP="003B3BF5">
            <w:pPr>
              <w:pStyle w:val="TableParagraph"/>
              <w:spacing w:before="21"/>
              <w:ind w:left="2232"/>
              <w:rPr>
                <w:b/>
                <w:sz w:val="24"/>
              </w:rPr>
            </w:pPr>
            <w:r w:rsidRPr="003B3BF5">
              <w:rPr>
                <w:b/>
                <w:color w:val="285E94"/>
                <w:sz w:val="24"/>
              </w:rPr>
              <w:t>Io, cittadino dell'Europa e del mondo.</w:t>
            </w:r>
          </w:p>
        </w:tc>
      </w:tr>
      <w:tr w:rsidR="003B3BF5" w:rsidTr="00DE4DDD">
        <w:trPr>
          <w:trHeight w:val="323"/>
        </w:trPr>
        <w:tc>
          <w:tcPr>
            <w:tcW w:w="4524" w:type="dxa"/>
            <w:gridSpan w:val="2"/>
            <w:tcBorders>
              <w:bottom w:val="nil"/>
            </w:tcBorders>
          </w:tcPr>
          <w:p w:rsidR="003B3BF5" w:rsidRPr="00F3268C" w:rsidRDefault="003B3BF5" w:rsidP="003B3BF5">
            <w:pPr>
              <w:pStyle w:val="TableParagraph"/>
            </w:pPr>
          </w:p>
        </w:tc>
        <w:tc>
          <w:tcPr>
            <w:tcW w:w="4720" w:type="dxa"/>
            <w:gridSpan w:val="2"/>
            <w:tcBorders>
              <w:bottom w:val="nil"/>
            </w:tcBorders>
          </w:tcPr>
          <w:p w:rsidR="003B3BF5" w:rsidRPr="00F3268C" w:rsidRDefault="003B3BF5" w:rsidP="003B3BF5">
            <w:pPr>
              <w:pStyle w:val="TableParagraph"/>
            </w:pPr>
          </w:p>
        </w:tc>
      </w:tr>
      <w:tr w:rsidR="003B3BF5" w:rsidTr="00DE4DDD">
        <w:trPr>
          <w:trHeight w:val="492"/>
        </w:trPr>
        <w:tc>
          <w:tcPr>
            <w:tcW w:w="4524" w:type="dxa"/>
            <w:gridSpan w:val="2"/>
            <w:tcBorders>
              <w:top w:val="nil"/>
              <w:bottom w:val="nil"/>
            </w:tcBorders>
            <w:shd w:val="clear" w:color="auto" w:fill="FFFF99"/>
          </w:tcPr>
          <w:p w:rsidR="003B3BF5" w:rsidRPr="003B3BF5" w:rsidRDefault="003B3BF5" w:rsidP="003B3BF5">
            <w:pPr>
              <w:pStyle w:val="TableParagraph"/>
              <w:spacing w:line="242" w:lineRule="exact"/>
              <w:ind w:left="248" w:right="1291"/>
              <w:jc w:val="center"/>
              <w:rPr>
                <w:b/>
                <w:sz w:val="20"/>
                <w:szCs w:val="20"/>
              </w:rPr>
            </w:pPr>
            <w:r w:rsidRPr="003B3BF5">
              <w:rPr>
                <w:b/>
                <w:color w:val="9999FF"/>
                <w:sz w:val="20"/>
                <w:szCs w:val="20"/>
              </w:rPr>
              <w:t>MACROTEMA</w:t>
            </w:r>
            <w:r w:rsidRPr="003B3BF5">
              <w:rPr>
                <w:b/>
                <w:color w:val="0000CC"/>
                <w:sz w:val="20"/>
                <w:szCs w:val="20"/>
              </w:rPr>
              <w:t>: NOI OGGI</w:t>
            </w:r>
          </w:p>
          <w:p w:rsidR="003B3BF5" w:rsidRPr="003B3BF5" w:rsidRDefault="003B3BF5" w:rsidP="003B3BF5">
            <w:pPr>
              <w:pStyle w:val="TableParagraph"/>
              <w:spacing w:line="244" w:lineRule="exact"/>
              <w:ind w:left="1224" w:right="1219"/>
              <w:jc w:val="center"/>
              <w:rPr>
                <w:b/>
                <w:sz w:val="24"/>
              </w:rPr>
            </w:pPr>
            <w:r w:rsidRPr="003B3BF5">
              <w:rPr>
                <w:b/>
                <w:color w:val="285E94"/>
                <w:sz w:val="20"/>
                <w:szCs w:val="20"/>
              </w:rPr>
              <w:t>I quadrimestre</w:t>
            </w:r>
          </w:p>
        </w:tc>
        <w:tc>
          <w:tcPr>
            <w:tcW w:w="4720" w:type="dxa"/>
            <w:gridSpan w:val="2"/>
            <w:tcBorders>
              <w:top w:val="nil"/>
              <w:bottom w:val="nil"/>
            </w:tcBorders>
            <w:shd w:val="clear" w:color="auto" w:fill="FFFF99"/>
          </w:tcPr>
          <w:p w:rsidR="003B3BF5" w:rsidRPr="003B3BF5" w:rsidRDefault="003B3BF5" w:rsidP="003B3BF5">
            <w:pPr>
              <w:pStyle w:val="TableParagraph"/>
              <w:spacing w:line="243" w:lineRule="exact"/>
              <w:ind w:left="-44" w:firstLine="44"/>
              <w:jc w:val="center"/>
              <w:rPr>
                <w:b/>
                <w:color w:val="0000CC"/>
                <w:sz w:val="20"/>
                <w:szCs w:val="20"/>
              </w:rPr>
            </w:pPr>
            <w:r w:rsidRPr="003B3BF5">
              <w:rPr>
                <w:b/>
                <w:color w:val="285E94"/>
                <w:sz w:val="20"/>
                <w:szCs w:val="20"/>
              </w:rPr>
              <w:t xml:space="preserve">MACROTEMA: </w:t>
            </w:r>
            <w:r w:rsidRPr="003B3BF5">
              <w:rPr>
                <w:b/>
                <w:color w:val="0000CC"/>
                <w:sz w:val="20"/>
                <w:szCs w:val="20"/>
              </w:rPr>
              <w:t>NOI NELLA</w:t>
            </w:r>
            <w:r w:rsidRPr="003B3BF5">
              <w:rPr>
                <w:b/>
                <w:sz w:val="20"/>
                <w:szCs w:val="20"/>
              </w:rPr>
              <w:t xml:space="preserve"> </w:t>
            </w:r>
            <w:r w:rsidRPr="003B3BF5">
              <w:rPr>
                <w:b/>
                <w:color w:val="0000CC"/>
                <w:sz w:val="20"/>
                <w:szCs w:val="20"/>
              </w:rPr>
              <w:t>STORIA</w:t>
            </w:r>
          </w:p>
          <w:p w:rsidR="003B3BF5" w:rsidRPr="003B3BF5" w:rsidRDefault="003B3BF5" w:rsidP="003B3BF5">
            <w:pPr>
              <w:pStyle w:val="TableParagraph"/>
              <w:spacing w:line="243" w:lineRule="exact"/>
              <w:ind w:left="22"/>
              <w:jc w:val="center"/>
              <w:rPr>
                <w:b/>
              </w:rPr>
            </w:pPr>
            <w:r w:rsidRPr="003B3BF5">
              <w:rPr>
                <w:b/>
                <w:color w:val="0000CC"/>
                <w:sz w:val="20"/>
                <w:szCs w:val="20"/>
              </w:rPr>
              <w:t>II quadrimestre</w:t>
            </w:r>
          </w:p>
        </w:tc>
      </w:tr>
      <w:tr w:rsidR="003B3BF5" w:rsidTr="00DE4DDD">
        <w:trPr>
          <w:trHeight w:val="109"/>
        </w:trPr>
        <w:tc>
          <w:tcPr>
            <w:tcW w:w="4524" w:type="dxa"/>
            <w:gridSpan w:val="2"/>
            <w:tcBorders>
              <w:top w:val="nil"/>
            </w:tcBorders>
          </w:tcPr>
          <w:p w:rsidR="003B3BF5" w:rsidRPr="00F3268C" w:rsidRDefault="003B3BF5" w:rsidP="003B3BF5">
            <w:pPr>
              <w:pStyle w:val="TableParagraph"/>
            </w:pPr>
          </w:p>
        </w:tc>
        <w:tc>
          <w:tcPr>
            <w:tcW w:w="4720" w:type="dxa"/>
            <w:gridSpan w:val="2"/>
            <w:tcBorders>
              <w:top w:val="nil"/>
            </w:tcBorders>
          </w:tcPr>
          <w:p w:rsidR="003B3BF5" w:rsidRPr="00F3268C" w:rsidRDefault="003B3BF5" w:rsidP="003B3BF5">
            <w:pPr>
              <w:pStyle w:val="TableParagraph"/>
            </w:pPr>
          </w:p>
        </w:tc>
      </w:tr>
      <w:tr w:rsidR="003B3BF5" w:rsidTr="00DE4DDD">
        <w:trPr>
          <w:trHeight w:val="330"/>
        </w:trPr>
        <w:tc>
          <w:tcPr>
            <w:tcW w:w="2652" w:type="dxa"/>
          </w:tcPr>
          <w:p w:rsidR="003B3BF5" w:rsidRPr="003B3BF5" w:rsidRDefault="003B3BF5" w:rsidP="003B3BF5">
            <w:pPr>
              <w:pStyle w:val="TableParagraph"/>
              <w:spacing w:before="21"/>
              <w:ind w:left="673" w:right="567"/>
              <w:jc w:val="center"/>
              <w:rPr>
                <w:b/>
                <w:color w:val="285E94"/>
                <w:sz w:val="20"/>
                <w:szCs w:val="20"/>
              </w:rPr>
            </w:pPr>
            <w:proofErr w:type="spellStart"/>
            <w:r w:rsidRPr="003B3BF5">
              <w:rPr>
                <w:b/>
                <w:color w:val="285E94"/>
                <w:sz w:val="20"/>
                <w:szCs w:val="20"/>
              </w:rPr>
              <w:t>UdA</w:t>
            </w:r>
            <w:proofErr w:type="spellEnd"/>
            <w:r w:rsidRPr="003B3BF5">
              <w:rPr>
                <w:b/>
                <w:color w:val="285E94"/>
                <w:sz w:val="20"/>
                <w:szCs w:val="20"/>
              </w:rPr>
              <w:t xml:space="preserve"> n°1</w:t>
            </w:r>
          </w:p>
        </w:tc>
        <w:tc>
          <w:tcPr>
            <w:tcW w:w="1872" w:type="dxa"/>
          </w:tcPr>
          <w:p w:rsidR="003B3BF5" w:rsidRPr="003B3BF5" w:rsidRDefault="003B3BF5" w:rsidP="003B3BF5">
            <w:pPr>
              <w:pStyle w:val="TableParagraph"/>
              <w:spacing w:before="21"/>
              <w:ind w:left="417" w:right="284"/>
              <w:rPr>
                <w:b/>
                <w:color w:val="285E94"/>
                <w:sz w:val="20"/>
                <w:szCs w:val="20"/>
              </w:rPr>
            </w:pPr>
            <w:proofErr w:type="spellStart"/>
            <w:r w:rsidRPr="003B3BF5">
              <w:rPr>
                <w:b/>
                <w:color w:val="285E94"/>
                <w:sz w:val="20"/>
                <w:szCs w:val="20"/>
              </w:rPr>
              <w:t>UdA</w:t>
            </w:r>
            <w:proofErr w:type="spellEnd"/>
            <w:r w:rsidRPr="003B3BF5">
              <w:rPr>
                <w:b/>
                <w:color w:val="285E94"/>
                <w:sz w:val="20"/>
                <w:szCs w:val="20"/>
              </w:rPr>
              <w:t xml:space="preserve"> n°2</w:t>
            </w:r>
          </w:p>
        </w:tc>
        <w:tc>
          <w:tcPr>
            <w:tcW w:w="2496" w:type="dxa"/>
          </w:tcPr>
          <w:p w:rsidR="003B3BF5" w:rsidRPr="003B3BF5" w:rsidRDefault="003B3BF5" w:rsidP="003B3BF5">
            <w:pPr>
              <w:pStyle w:val="TableParagraph"/>
              <w:spacing w:before="21"/>
              <w:ind w:left="673" w:right="567" w:hanging="292"/>
              <w:rPr>
                <w:b/>
                <w:color w:val="285E94"/>
                <w:sz w:val="20"/>
                <w:szCs w:val="20"/>
              </w:rPr>
            </w:pPr>
            <w:proofErr w:type="spellStart"/>
            <w:r w:rsidRPr="003B3BF5">
              <w:rPr>
                <w:b/>
                <w:color w:val="285E94"/>
                <w:sz w:val="20"/>
                <w:szCs w:val="20"/>
              </w:rPr>
              <w:t>UdA</w:t>
            </w:r>
            <w:proofErr w:type="spellEnd"/>
            <w:r w:rsidRPr="003B3BF5">
              <w:rPr>
                <w:b/>
                <w:color w:val="285E94"/>
                <w:sz w:val="20"/>
                <w:szCs w:val="20"/>
              </w:rPr>
              <w:t xml:space="preserve"> n°3</w:t>
            </w:r>
          </w:p>
        </w:tc>
        <w:tc>
          <w:tcPr>
            <w:tcW w:w="2224" w:type="dxa"/>
          </w:tcPr>
          <w:p w:rsidR="003B3BF5" w:rsidRPr="003B3BF5" w:rsidRDefault="003B3BF5" w:rsidP="003B3BF5">
            <w:pPr>
              <w:pStyle w:val="TableParagraph"/>
              <w:spacing w:before="21"/>
              <w:ind w:left="673" w:right="567" w:hanging="312"/>
              <w:rPr>
                <w:b/>
                <w:color w:val="285E94"/>
                <w:sz w:val="20"/>
                <w:szCs w:val="20"/>
              </w:rPr>
            </w:pPr>
            <w:proofErr w:type="spellStart"/>
            <w:r w:rsidRPr="003B3BF5">
              <w:rPr>
                <w:b/>
                <w:color w:val="285E94"/>
                <w:sz w:val="20"/>
                <w:szCs w:val="20"/>
              </w:rPr>
              <w:t>UdA</w:t>
            </w:r>
            <w:proofErr w:type="spellEnd"/>
            <w:r w:rsidRPr="003B3BF5">
              <w:rPr>
                <w:b/>
                <w:color w:val="285E94"/>
                <w:sz w:val="20"/>
                <w:szCs w:val="20"/>
              </w:rPr>
              <w:t xml:space="preserve"> n°4</w:t>
            </w:r>
          </w:p>
        </w:tc>
      </w:tr>
      <w:tr w:rsidR="003B3BF5" w:rsidTr="00DE4DDD">
        <w:trPr>
          <w:trHeight w:val="1314"/>
        </w:trPr>
        <w:tc>
          <w:tcPr>
            <w:tcW w:w="2652" w:type="dxa"/>
          </w:tcPr>
          <w:p w:rsidR="003B3BF5" w:rsidRPr="003B3BF5" w:rsidRDefault="003B3BF5" w:rsidP="003B3BF5">
            <w:pPr>
              <w:pStyle w:val="TableParagraph"/>
              <w:rPr>
                <w:b/>
                <w:sz w:val="26"/>
              </w:rPr>
            </w:pPr>
          </w:p>
          <w:p w:rsidR="003B3BF5" w:rsidRPr="003B3BF5" w:rsidRDefault="003B3BF5" w:rsidP="003B3BF5">
            <w:pPr>
              <w:pStyle w:val="TableParagraph"/>
              <w:spacing w:before="1"/>
              <w:ind w:left="236"/>
              <w:rPr>
                <w:sz w:val="24"/>
              </w:rPr>
            </w:pPr>
            <w:r w:rsidRPr="003B3BF5">
              <w:rPr>
                <w:color w:val="285E94"/>
                <w:sz w:val="20"/>
                <w:szCs w:val="20"/>
              </w:rPr>
              <w:t>LA DIVERSITÀ COME OPPORTUNITA</w:t>
            </w:r>
          </w:p>
        </w:tc>
        <w:tc>
          <w:tcPr>
            <w:tcW w:w="1872" w:type="dxa"/>
          </w:tcPr>
          <w:p w:rsidR="003B3BF5" w:rsidRPr="003B3BF5" w:rsidRDefault="003B3BF5" w:rsidP="003B3BF5">
            <w:pPr>
              <w:pStyle w:val="TableParagraph"/>
              <w:spacing w:before="1"/>
              <w:rPr>
                <w:color w:val="285E94"/>
                <w:sz w:val="20"/>
                <w:szCs w:val="20"/>
              </w:rPr>
            </w:pPr>
          </w:p>
          <w:p w:rsidR="003B3BF5" w:rsidRPr="003B3BF5" w:rsidRDefault="003B3BF5" w:rsidP="00DE4DDD">
            <w:pPr>
              <w:pStyle w:val="TableParagraph"/>
              <w:spacing w:before="1"/>
              <w:ind w:left="54"/>
              <w:jc w:val="center"/>
              <w:rPr>
                <w:sz w:val="24"/>
              </w:rPr>
            </w:pPr>
            <w:r w:rsidRPr="003B3BF5">
              <w:rPr>
                <w:color w:val="285E94"/>
                <w:sz w:val="20"/>
                <w:szCs w:val="20"/>
              </w:rPr>
              <w:t>IO CHE PROGETTO IL MIO FUTURO nella legalità</w:t>
            </w:r>
          </w:p>
        </w:tc>
        <w:tc>
          <w:tcPr>
            <w:tcW w:w="2496" w:type="dxa"/>
          </w:tcPr>
          <w:p w:rsidR="003B3BF5" w:rsidRPr="003B3BF5" w:rsidRDefault="003B3BF5" w:rsidP="003B3BF5">
            <w:pPr>
              <w:pStyle w:val="TableParagraph"/>
              <w:spacing w:before="1"/>
              <w:ind w:left="188" w:right="180"/>
              <w:jc w:val="center"/>
              <w:rPr>
                <w:color w:val="285E94"/>
                <w:sz w:val="20"/>
                <w:szCs w:val="20"/>
              </w:rPr>
            </w:pPr>
          </w:p>
          <w:p w:rsidR="003B3BF5" w:rsidRPr="00F3268C" w:rsidRDefault="003B3BF5" w:rsidP="003B3BF5">
            <w:pPr>
              <w:pStyle w:val="TableParagraph"/>
              <w:spacing w:before="1"/>
              <w:ind w:left="188" w:right="180"/>
              <w:jc w:val="center"/>
            </w:pPr>
            <w:r w:rsidRPr="003B3BF5">
              <w:rPr>
                <w:color w:val="285E94"/>
                <w:sz w:val="20"/>
                <w:szCs w:val="20"/>
              </w:rPr>
              <w:t>IMMERSI IN GRANDI E PICCOLE STORIE: il mio passato prossimo</w:t>
            </w:r>
            <w:r w:rsidRPr="003B3BF5">
              <w:rPr>
                <w:color w:val="285E94"/>
              </w:rPr>
              <w:t>.</w:t>
            </w:r>
          </w:p>
        </w:tc>
        <w:tc>
          <w:tcPr>
            <w:tcW w:w="2224" w:type="dxa"/>
          </w:tcPr>
          <w:p w:rsidR="003B3BF5" w:rsidRPr="003B3BF5" w:rsidRDefault="003B3BF5" w:rsidP="003B3BF5">
            <w:pPr>
              <w:pStyle w:val="TableParagraph"/>
              <w:spacing w:before="11"/>
              <w:rPr>
                <w:color w:val="285E94"/>
                <w:sz w:val="20"/>
                <w:szCs w:val="20"/>
              </w:rPr>
            </w:pPr>
          </w:p>
          <w:p w:rsidR="003B3BF5" w:rsidRDefault="003B3BF5" w:rsidP="003B3BF5">
            <w:pPr>
              <w:pStyle w:val="TableParagraph"/>
              <w:spacing w:before="11"/>
              <w:jc w:val="center"/>
              <w:rPr>
                <w:color w:val="285E94"/>
                <w:sz w:val="20"/>
                <w:szCs w:val="20"/>
              </w:rPr>
            </w:pPr>
            <w:r w:rsidRPr="003B3BF5">
              <w:rPr>
                <w:color w:val="285E94"/>
                <w:sz w:val="20"/>
                <w:szCs w:val="20"/>
              </w:rPr>
              <w:t>PROVIAMO A SALVARE L'AMBIENTE</w:t>
            </w:r>
          </w:p>
          <w:p w:rsidR="00232FD9" w:rsidRDefault="00232FD9" w:rsidP="003B3BF5">
            <w:pPr>
              <w:pStyle w:val="TableParagraph"/>
              <w:spacing w:before="11"/>
              <w:jc w:val="center"/>
              <w:rPr>
                <w:color w:val="285E94"/>
                <w:sz w:val="20"/>
                <w:szCs w:val="20"/>
              </w:rPr>
            </w:pPr>
          </w:p>
          <w:p w:rsidR="00232FD9" w:rsidRPr="003B3BF5" w:rsidRDefault="00232FD9" w:rsidP="003B3BF5">
            <w:pPr>
              <w:pStyle w:val="TableParagraph"/>
              <w:spacing w:before="11"/>
              <w:jc w:val="center"/>
              <w:rPr>
                <w:color w:val="285E94"/>
                <w:sz w:val="20"/>
                <w:szCs w:val="20"/>
              </w:rPr>
            </w:pPr>
          </w:p>
        </w:tc>
      </w:tr>
      <w:tr w:rsidR="00232FD9" w:rsidTr="00DE4DDD">
        <w:trPr>
          <w:trHeight w:val="1033"/>
        </w:trPr>
        <w:tc>
          <w:tcPr>
            <w:tcW w:w="2652" w:type="dxa"/>
            <w:vAlign w:val="center"/>
          </w:tcPr>
          <w:p w:rsidR="00232FD9" w:rsidRDefault="00232FD9" w:rsidP="00416E98">
            <w:pPr>
              <w:pStyle w:val="Contenutotabella"/>
              <w:spacing w:before="300" w:after="300"/>
              <w:jc w:val="center"/>
              <w:rPr>
                <w:color w:val="295F95"/>
              </w:rPr>
            </w:pPr>
            <w:r>
              <w:rPr>
                <w:color w:val="295F95"/>
              </w:rPr>
              <w:t>titolo</w:t>
            </w:r>
          </w:p>
        </w:tc>
        <w:tc>
          <w:tcPr>
            <w:tcW w:w="1872" w:type="dxa"/>
            <w:vAlign w:val="center"/>
          </w:tcPr>
          <w:p w:rsidR="00232FD9" w:rsidRDefault="00232FD9" w:rsidP="00416E98">
            <w:pPr>
              <w:pStyle w:val="Contenutotabella"/>
              <w:spacing w:before="300" w:after="300"/>
              <w:jc w:val="center"/>
              <w:rPr>
                <w:color w:val="295F95"/>
              </w:rPr>
            </w:pPr>
            <w:r>
              <w:rPr>
                <w:color w:val="295F95"/>
              </w:rPr>
              <w:t>titolo</w:t>
            </w:r>
          </w:p>
        </w:tc>
        <w:tc>
          <w:tcPr>
            <w:tcW w:w="2496" w:type="dxa"/>
            <w:vAlign w:val="center"/>
          </w:tcPr>
          <w:p w:rsidR="00232FD9" w:rsidRDefault="00232FD9" w:rsidP="00416E98">
            <w:pPr>
              <w:pStyle w:val="Contenutotabella"/>
              <w:spacing w:before="300" w:after="300"/>
              <w:jc w:val="center"/>
              <w:rPr>
                <w:color w:val="295F95"/>
              </w:rPr>
            </w:pPr>
            <w:r>
              <w:rPr>
                <w:color w:val="295F95"/>
              </w:rPr>
              <w:t>titolo</w:t>
            </w:r>
          </w:p>
        </w:tc>
        <w:tc>
          <w:tcPr>
            <w:tcW w:w="2224" w:type="dxa"/>
            <w:vAlign w:val="center"/>
          </w:tcPr>
          <w:p w:rsidR="00232FD9" w:rsidRDefault="00232FD9" w:rsidP="00416E98">
            <w:pPr>
              <w:pStyle w:val="Contenutotabella"/>
              <w:spacing w:before="300" w:after="300"/>
              <w:jc w:val="center"/>
            </w:pPr>
            <w:r>
              <w:rPr>
                <w:color w:val="295F95"/>
              </w:rPr>
              <w:t>titolo</w:t>
            </w:r>
          </w:p>
        </w:tc>
      </w:tr>
      <w:tr w:rsidR="00232FD9" w:rsidTr="00DE4DDD">
        <w:trPr>
          <w:trHeight w:val="478"/>
        </w:trPr>
        <w:tc>
          <w:tcPr>
            <w:tcW w:w="2652" w:type="dxa"/>
            <w:vAlign w:val="center"/>
          </w:tcPr>
          <w:p w:rsidR="00232FD9" w:rsidRDefault="00232FD9" w:rsidP="00416E98">
            <w:pPr>
              <w:pStyle w:val="Contenutotabella"/>
              <w:jc w:val="center"/>
              <w:rPr>
                <w:rStyle w:val="Enfasigrassetto"/>
                <w:color w:val="FF3300"/>
              </w:rPr>
            </w:pPr>
            <w:r>
              <w:rPr>
                <w:rStyle w:val="Enfasigrassetto"/>
                <w:color w:val="FF3300"/>
              </w:rPr>
              <w:t>settembre-novembre</w:t>
            </w:r>
          </w:p>
        </w:tc>
        <w:tc>
          <w:tcPr>
            <w:tcW w:w="1872" w:type="dxa"/>
            <w:vAlign w:val="center"/>
          </w:tcPr>
          <w:p w:rsidR="00232FD9" w:rsidRDefault="00232FD9" w:rsidP="00416E98">
            <w:pPr>
              <w:pStyle w:val="Contenutotabella"/>
              <w:jc w:val="center"/>
              <w:rPr>
                <w:rStyle w:val="Enfasigrassetto"/>
                <w:color w:val="FF3300"/>
              </w:rPr>
            </w:pPr>
            <w:r>
              <w:rPr>
                <w:rStyle w:val="Enfasigrassetto"/>
                <w:color w:val="FF3300"/>
              </w:rPr>
              <w:t>dicembre -gennaio</w:t>
            </w:r>
          </w:p>
        </w:tc>
        <w:tc>
          <w:tcPr>
            <w:tcW w:w="2496" w:type="dxa"/>
            <w:vAlign w:val="center"/>
          </w:tcPr>
          <w:p w:rsidR="00232FD9" w:rsidRDefault="00232FD9" w:rsidP="00416E98">
            <w:pPr>
              <w:pStyle w:val="Contenutotabella"/>
              <w:jc w:val="center"/>
              <w:rPr>
                <w:rStyle w:val="Enfasigrassetto"/>
                <w:color w:val="FF3300"/>
              </w:rPr>
            </w:pPr>
            <w:r>
              <w:rPr>
                <w:rStyle w:val="Enfasigrassetto"/>
                <w:color w:val="FF3300"/>
              </w:rPr>
              <w:t>febbraio-marzo</w:t>
            </w:r>
          </w:p>
        </w:tc>
        <w:tc>
          <w:tcPr>
            <w:tcW w:w="2224" w:type="dxa"/>
            <w:vAlign w:val="center"/>
          </w:tcPr>
          <w:p w:rsidR="00232FD9" w:rsidRDefault="00232FD9" w:rsidP="00416E98">
            <w:pPr>
              <w:pStyle w:val="Contenutotabella"/>
              <w:jc w:val="center"/>
            </w:pPr>
            <w:r>
              <w:rPr>
                <w:rStyle w:val="Enfasigrassetto"/>
                <w:color w:val="FF3300"/>
              </w:rPr>
              <w:t>aprile-maggio</w:t>
            </w:r>
          </w:p>
        </w:tc>
      </w:tr>
    </w:tbl>
    <w:p w:rsidR="003B3BF5" w:rsidRDefault="003B3BF5">
      <w:pPr>
        <w:pStyle w:val="Stile"/>
        <w:spacing w:before="100" w:after="100" w:line="240" w:lineRule="exact"/>
        <w:rPr>
          <w:rFonts w:ascii="Calibri" w:hAnsi="Calibri" w:cs="Calibri"/>
          <w:b/>
          <w:i w:val="0"/>
          <w:iCs w:val="0"/>
          <w:color w:val="0070C0"/>
          <w:sz w:val="19"/>
          <w:szCs w:val="19"/>
        </w:rPr>
      </w:pPr>
    </w:p>
    <w:p w:rsidR="003B3BF5" w:rsidRDefault="003B3BF5">
      <w:pPr>
        <w:pStyle w:val="Stile"/>
        <w:spacing w:before="100" w:after="100" w:line="240" w:lineRule="exact"/>
        <w:rPr>
          <w:rFonts w:ascii="Calibri" w:hAnsi="Calibri" w:cs="Calibri"/>
          <w:b/>
          <w:i w:val="0"/>
          <w:iCs w:val="0"/>
          <w:color w:val="0070C0"/>
          <w:sz w:val="19"/>
          <w:szCs w:val="19"/>
        </w:rPr>
      </w:pPr>
    </w:p>
    <w:p w:rsidR="003B3BF5" w:rsidRDefault="003B3BF5">
      <w:pPr>
        <w:pStyle w:val="Stile"/>
        <w:spacing w:before="100" w:after="100" w:line="240" w:lineRule="exact"/>
        <w:rPr>
          <w:rFonts w:ascii="Calibri" w:hAnsi="Calibri" w:cs="Calibri"/>
          <w:b/>
          <w:i w:val="0"/>
          <w:iCs w:val="0"/>
          <w:color w:val="0070C0"/>
          <w:sz w:val="19"/>
          <w:szCs w:val="19"/>
        </w:rPr>
      </w:pPr>
    </w:p>
    <w:p w:rsidR="00875196" w:rsidRDefault="00875196">
      <w:pPr>
        <w:spacing w:before="100" w:after="100" w:line="240" w:lineRule="exact"/>
        <w:rPr>
          <w:b/>
          <w:i w:val="0"/>
          <w:iCs w:val="0"/>
          <w:color w:val="0070C0"/>
          <w:sz w:val="19"/>
          <w:szCs w:val="19"/>
        </w:rPr>
      </w:pPr>
    </w:p>
    <w:p w:rsidR="00875196" w:rsidRDefault="00875196">
      <w:pPr>
        <w:pStyle w:val="Stile"/>
        <w:spacing w:before="100" w:after="100" w:line="240" w:lineRule="exact"/>
        <w:rPr>
          <w:rFonts w:ascii="Calibri" w:hAnsi="Calibri" w:cs="Calibri"/>
          <w:b/>
          <w:i w:val="0"/>
          <w:iCs w:val="0"/>
          <w:color w:val="0070C0"/>
          <w:sz w:val="19"/>
          <w:szCs w:val="19"/>
        </w:rPr>
      </w:pPr>
    </w:p>
    <w:p w:rsidR="00875196" w:rsidRDefault="00875196">
      <w:pPr>
        <w:pStyle w:val="Stile"/>
        <w:spacing w:before="100" w:after="100" w:line="240" w:lineRule="exact"/>
        <w:rPr>
          <w:rFonts w:ascii="Calibri" w:hAnsi="Calibri" w:cs="Calibri"/>
          <w:b/>
          <w:i w:val="0"/>
          <w:iCs w:val="0"/>
          <w:color w:val="0070C0"/>
          <w:sz w:val="19"/>
          <w:szCs w:val="19"/>
        </w:rPr>
      </w:pPr>
    </w:p>
    <w:p w:rsidR="00875196" w:rsidRDefault="00875196">
      <w:pPr>
        <w:spacing w:before="100" w:after="100" w:line="240" w:lineRule="exact"/>
        <w:rPr>
          <w:b/>
          <w:i w:val="0"/>
          <w:iCs w:val="0"/>
          <w:color w:val="0070C0"/>
          <w:sz w:val="19"/>
          <w:szCs w:val="19"/>
        </w:rPr>
      </w:pPr>
    </w:p>
    <w:p w:rsidR="00875196" w:rsidRDefault="00875196">
      <w:pPr>
        <w:pStyle w:val="Nessunaspaziatura1"/>
        <w:numPr>
          <w:ilvl w:val="0"/>
          <w:numId w:val="2"/>
        </w:numPr>
        <w:rPr>
          <w:color w:val="00B050"/>
          <w:w w:val="105"/>
          <w:sz w:val="28"/>
          <w:szCs w:val="28"/>
        </w:rPr>
      </w:pPr>
      <w:r>
        <w:rPr>
          <w:b/>
          <w:color w:val="0070C0"/>
          <w:w w:val="105"/>
          <w:sz w:val="28"/>
          <w:szCs w:val="28"/>
        </w:rPr>
        <w:lastRenderedPageBreak/>
        <w:t xml:space="preserve">ATTIVITÀ PROGETTUALI REALIZZATE </w:t>
      </w:r>
    </w:p>
    <w:p w:rsidR="00875196" w:rsidRDefault="00875196">
      <w:pPr>
        <w:pStyle w:val="Nessunaspaziatura1"/>
        <w:ind w:left="720"/>
        <w:rPr>
          <w:color w:val="00B050"/>
          <w:w w:val="105"/>
          <w:sz w:val="28"/>
          <w:szCs w:val="28"/>
        </w:rPr>
      </w:pPr>
    </w:p>
    <w:tbl>
      <w:tblPr>
        <w:tblW w:w="0" w:type="auto"/>
        <w:tblInd w:w="-2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48"/>
        <w:gridCol w:w="1740"/>
        <w:gridCol w:w="1826"/>
        <w:gridCol w:w="2759"/>
        <w:gridCol w:w="1829"/>
        <w:gridCol w:w="39"/>
        <w:gridCol w:w="10"/>
      </w:tblGrid>
      <w:tr w:rsidR="00875196">
        <w:tc>
          <w:tcPr>
            <w:tcW w:w="3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ind w:left="284"/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b/>
              </w:rPr>
              <w:t>Attività svolte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>Curricolare</w:t>
            </w:r>
          </w:p>
          <w:p w:rsidR="00875196" w:rsidRDefault="00875196">
            <w:pPr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>in orario scolastico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>Facoltativo/</w:t>
            </w:r>
          </w:p>
          <w:p w:rsidR="00875196" w:rsidRDefault="00875196">
            <w:pPr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>opzionale</w:t>
            </w:r>
          </w:p>
          <w:p w:rsidR="00875196" w:rsidRDefault="00875196">
            <w:pPr>
              <w:jc w:val="center"/>
              <w:rPr>
                <w:rFonts w:ascii="Arial Narrow" w:hAnsi="Arial Narrow" w:cs="Arial Narrow"/>
                <w:sz w:val="20"/>
              </w:rPr>
            </w:pPr>
          </w:p>
          <w:p w:rsidR="00875196" w:rsidRDefault="00875196">
            <w:pPr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 xml:space="preserve">  in orario extrascolastico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jc w:val="center"/>
            </w:pPr>
            <w:r>
              <w:rPr>
                <w:rFonts w:ascii="Arial Narrow" w:hAnsi="Arial Narrow" w:cs="Arial Narrow"/>
                <w:sz w:val="20"/>
              </w:rPr>
              <w:t>Discipline coinvolte</w:t>
            </w:r>
          </w:p>
        </w:tc>
      </w:tr>
      <w:tr w:rsidR="00875196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75196" w:rsidRDefault="00875196">
            <w:r>
              <w:rPr>
                <w:rFonts w:ascii="Arial Narrow" w:hAnsi="Arial Narrow" w:cs="Arial Narrow"/>
                <w:b/>
              </w:rPr>
              <w:t>Progetti PTOF</w:t>
            </w:r>
          </w:p>
        </w:tc>
        <w:tc>
          <w:tcPr>
            <w:tcW w:w="8154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75196" w:rsidRDefault="00875196">
            <w:pPr>
              <w:snapToGrid w:val="0"/>
            </w:pP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</w:tcPr>
          <w:p w:rsidR="00875196" w:rsidRDefault="00875196">
            <w:pPr>
              <w:snapToGrid w:val="0"/>
            </w:pPr>
          </w:p>
        </w:tc>
      </w:tr>
      <w:tr w:rsidR="00875196">
        <w:tc>
          <w:tcPr>
            <w:tcW w:w="3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jc w:val="center"/>
              <w:rPr>
                <w:rFonts w:ascii="Arial Narrow" w:hAnsi="Arial Narrow" w:cs="Arial Narrow"/>
              </w:rPr>
            </w:pPr>
          </w:p>
        </w:tc>
      </w:tr>
      <w:tr w:rsidR="00875196">
        <w:tc>
          <w:tcPr>
            <w:tcW w:w="3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jc w:val="center"/>
              <w:rPr>
                <w:rFonts w:ascii="Arial Narrow" w:hAnsi="Arial Narrow" w:cs="Arial Narrow"/>
              </w:rPr>
            </w:pPr>
          </w:p>
        </w:tc>
      </w:tr>
      <w:tr w:rsidR="00875196">
        <w:tc>
          <w:tcPr>
            <w:tcW w:w="3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jc w:val="center"/>
              <w:rPr>
                <w:rFonts w:ascii="Arial Narrow" w:hAnsi="Arial Narrow" w:cs="Arial Narrow"/>
              </w:rPr>
            </w:pPr>
          </w:p>
        </w:tc>
      </w:tr>
      <w:tr w:rsidR="00875196">
        <w:tc>
          <w:tcPr>
            <w:tcW w:w="3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jc w:val="center"/>
              <w:rPr>
                <w:rFonts w:ascii="Arial Narrow" w:hAnsi="Arial Narrow" w:cs="Arial Narrow"/>
              </w:rPr>
            </w:pPr>
          </w:p>
        </w:tc>
      </w:tr>
      <w:tr w:rsidR="00875196">
        <w:tc>
          <w:tcPr>
            <w:tcW w:w="3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jc w:val="center"/>
              <w:rPr>
                <w:rFonts w:ascii="Arial Narrow" w:hAnsi="Arial Narrow" w:cs="Arial Narrow"/>
              </w:rPr>
            </w:pPr>
          </w:p>
        </w:tc>
      </w:tr>
      <w:tr w:rsidR="00875196">
        <w:tc>
          <w:tcPr>
            <w:tcW w:w="37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8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jc w:val="center"/>
              <w:rPr>
                <w:rFonts w:ascii="Arial Narrow" w:hAnsi="Arial Narrow" w:cs="Arial Narrow"/>
              </w:rPr>
            </w:pPr>
          </w:p>
        </w:tc>
      </w:tr>
      <w:tr w:rsidR="00875196">
        <w:tc>
          <w:tcPr>
            <w:tcW w:w="37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18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rPr>
                <w:rFonts w:ascii="Arial Narrow" w:hAnsi="Arial Narrow" w:cs="Arial Narrow"/>
              </w:rPr>
            </w:pPr>
          </w:p>
        </w:tc>
      </w:tr>
      <w:tr w:rsidR="00875196">
        <w:tc>
          <w:tcPr>
            <w:tcW w:w="37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rPr>
                <w:rFonts w:ascii="Arial Narrow" w:hAnsi="Arial Narrow" w:cs="Arial Narrow"/>
                <w:b/>
              </w:rPr>
            </w:pP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18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rPr>
                <w:rFonts w:ascii="Arial Narrow" w:hAnsi="Arial Narrow" w:cs="Arial Narrow"/>
              </w:rPr>
            </w:pPr>
          </w:p>
        </w:tc>
      </w:tr>
      <w:tr w:rsidR="00875196">
        <w:tc>
          <w:tcPr>
            <w:tcW w:w="3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rPr>
                <w:rFonts w:ascii="Arial Narrow" w:hAnsi="Arial Narrow" w:cs="Arial Narrow"/>
                <w:b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jc w:val="center"/>
              <w:rPr>
                <w:rFonts w:ascii="Arial Narrow" w:hAnsi="Arial Narrow" w:cs="Arial Narrow"/>
              </w:rPr>
            </w:pPr>
          </w:p>
        </w:tc>
      </w:tr>
      <w:tr w:rsidR="00875196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75196" w:rsidRDefault="00875196">
            <w:r>
              <w:rPr>
                <w:rFonts w:ascii="Arial Narrow" w:hAnsi="Arial Narrow" w:cs="Arial Narrow"/>
                <w:b/>
              </w:rPr>
              <w:t>Visite/ viaggi di istruzione</w:t>
            </w:r>
          </w:p>
        </w:tc>
        <w:tc>
          <w:tcPr>
            <w:tcW w:w="8154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75196" w:rsidRDefault="00875196">
            <w:pPr>
              <w:snapToGrid w:val="0"/>
            </w:pP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</w:tcPr>
          <w:p w:rsidR="00875196" w:rsidRDefault="00875196">
            <w:pPr>
              <w:snapToGrid w:val="0"/>
            </w:pPr>
          </w:p>
        </w:tc>
      </w:tr>
      <w:tr w:rsidR="00875196">
        <w:tc>
          <w:tcPr>
            <w:tcW w:w="3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jc w:val="center"/>
              <w:rPr>
                <w:rFonts w:ascii="Arial Narrow" w:hAnsi="Arial Narrow" w:cs="Arial Narrow"/>
              </w:rPr>
            </w:pPr>
          </w:p>
        </w:tc>
      </w:tr>
      <w:tr w:rsidR="00875196">
        <w:tc>
          <w:tcPr>
            <w:tcW w:w="3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jc w:val="center"/>
              <w:rPr>
                <w:rFonts w:ascii="Arial Narrow" w:hAnsi="Arial Narrow" w:cs="Arial Narrow"/>
              </w:rPr>
            </w:pPr>
          </w:p>
        </w:tc>
      </w:tr>
      <w:tr w:rsidR="00875196">
        <w:tc>
          <w:tcPr>
            <w:tcW w:w="37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jc w:val="center"/>
              <w:rPr>
                <w:rFonts w:ascii="Arial Narrow" w:hAnsi="Arial Narrow" w:cs="Arial Narrow"/>
              </w:rPr>
            </w:pPr>
          </w:p>
        </w:tc>
      </w:tr>
      <w:tr w:rsidR="00875196">
        <w:tc>
          <w:tcPr>
            <w:tcW w:w="3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jc w:val="center"/>
              <w:rPr>
                <w:rFonts w:ascii="Arial Narrow" w:hAnsi="Arial Narrow" w:cs="Arial Narrow"/>
              </w:rPr>
            </w:pPr>
          </w:p>
        </w:tc>
      </w:tr>
      <w:tr w:rsidR="00875196">
        <w:tc>
          <w:tcPr>
            <w:tcW w:w="3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jc w:val="center"/>
              <w:rPr>
                <w:rFonts w:ascii="Arial Narrow" w:hAnsi="Arial Narrow" w:cs="Arial Narrow"/>
              </w:rPr>
            </w:pPr>
          </w:p>
        </w:tc>
      </w:tr>
      <w:tr w:rsidR="00875196">
        <w:tc>
          <w:tcPr>
            <w:tcW w:w="3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jc w:val="center"/>
              <w:rPr>
                <w:rFonts w:ascii="Arial Narrow" w:hAnsi="Arial Narrow" w:cs="Arial Narrow"/>
              </w:rPr>
            </w:pPr>
          </w:p>
        </w:tc>
      </w:tr>
      <w:tr w:rsidR="00875196">
        <w:tc>
          <w:tcPr>
            <w:tcW w:w="3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96" w:rsidRDefault="00875196">
            <w:pPr>
              <w:snapToGrid w:val="0"/>
              <w:jc w:val="center"/>
              <w:rPr>
                <w:rFonts w:ascii="Arial Narrow" w:hAnsi="Arial Narrow" w:cs="Arial Narrow"/>
              </w:rPr>
            </w:pPr>
          </w:p>
        </w:tc>
      </w:tr>
    </w:tbl>
    <w:p w:rsidR="00875196" w:rsidRDefault="00875196">
      <w:pPr>
        <w:pStyle w:val="Nessunaspaziatura1"/>
        <w:rPr>
          <w:b/>
          <w:color w:val="0070C0"/>
          <w:w w:val="105"/>
          <w:sz w:val="19"/>
          <w:szCs w:val="19"/>
        </w:rPr>
      </w:pPr>
    </w:p>
    <w:p w:rsidR="00875196" w:rsidRPr="006B4D2B" w:rsidRDefault="00875196" w:rsidP="006B4D2B">
      <w:pPr>
        <w:pStyle w:val="Nessunaspaziatura1"/>
        <w:numPr>
          <w:ilvl w:val="0"/>
          <w:numId w:val="2"/>
        </w:numPr>
        <w:rPr>
          <w:b/>
          <w:color w:val="0070C0"/>
          <w:w w:val="105"/>
          <w:sz w:val="28"/>
          <w:szCs w:val="28"/>
        </w:rPr>
      </w:pPr>
      <w:r>
        <w:rPr>
          <w:b/>
          <w:color w:val="0070C0"/>
          <w:w w:val="105"/>
          <w:sz w:val="28"/>
          <w:szCs w:val="28"/>
        </w:rPr>
        <w:t>INTERVENTI INDIVIDUALIZZATI EFFETTIVAMENTE REALIZZATI  PER RECUPERO E APPROFONDIMENTO</w:t>
      </w:r>
    </w:p>
    <w:tbl>
      <w:tblPr>
        <w:tblW w:w="14912" w:type="dxa"/>
        <w:tblInd w:w="-1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73"/>
        <w:gridCol w:w="602"/>
        <w:gridCol w:w="2820"/>
        <w:gridCol w:w="674"/>
        <w:gridCol w:w="3009"/>
        <w:gridCol w:w="458"/>
        <w:gridCol w:w="120"/>
        <w:gridCol w:w="20"/>
        <w:gridCol w:w="87"/>
        <w:gridCol w:w="40"/>
        <w:gridCol w:w="30"/>
        <w:gridCol w:w="20"/>
        <w:gridCol w:w="4259"/>
      </w:tblGrid>
      <w:tr w:rsidR="00875196" w:rsidTr="006B4D2B"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875196" w:rsidRDefault="00875196">
            <w:pPr>
              <w:pStyle w:val="Testonorm"/>
              <w:jc w:val="right"/>
              <w:rPr>
                <w:rFonts w:ascii="Calibri" w:hAnsi="Calibri" w:cs="Times New Roman"/>
                <w:iCs w:val="0"/>
                <w:szCs w:val="24"/>
              </w:rPr>
            </w:pPr>
            <w:r>
              <w:rPr>
                <w:rFonts w:ascii="Calibri" w:hAnsi="Calibri" w:cs="Times New Roman"/>
                <w:iCs w:val="0"/>
                <w:szCs w:val="24"/>
              </w:rPr>
              <w:t>RECUPERO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875196" w:rsidRDefault="00875196">
            <w:pPr>
              <w:pStyle w:val="Testonorm"/>
              <w:jc w:val="right"/>
              <w:rPr>
                <w:rFonts w:ascii="Calibri" w:hAnsi="Calibri" w:cs="Times New Roman"/>
                <w:iCs w:val="0"/>
                <w:szCs w:val="24"/>
              </w:rPr>
            </w:pPr>
            <w:r>
              <w:rPr>
                <w:rFonts w:ascii="Calibri" w:hAnsi="Calibri" w:cs="Times New Roman"/>
                <w:iCs w:val="0"/>
                <w:szCs w:val="24"/>
              </w:rPr>
              <w:t>CONSOLIDAMENTO</w:t>
            </w: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875196" w:rsidRDefault="00875196">
            <w:pPr>
              <w:pStyle w:val="Testonorm"/>
              <w:jc w:val="right"/>
              <w:rPr>
                <w:iCs w:val="0"/>
                <w:szCs w:val="24"/>
              </w:rPr>
            </w:pPr>
            <w:r>
              <w:rPr>
                <w:rFonts w:ascii="Calibri" w:hAnsi="Calibri" w:cs="Times New Roman"/>
                <w:iCs w:val="0"/>
                <w:szCs w:val="24"/>
              </w:rPr>
              <w:t>POTENZIAMENTO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875196" w:rsidRDefault="00875196">
            <w:pPr>
              <w:snapToGrid w:val="0"/>
              <w:rPr>
                <w:iCs w:val="0"/>
                <w:szCs w:val="24"/>
              </w:rPr>
            </w:pPr>
          </w:p>
        </w:tc>
        <w:tc>
          <w:tcPr>
            <w:tcW w:w="20" w:type="dxa"/>
            <w:shd w:val="clear" w:color="auto" w:fill="auto"/>
          </w:tcPr>
          <w:p w:rsidR="00875196" w:rsidRDefault="00875196">
            <w:pPr>
              <w:snapToGrid w:val="0"/>
              <w:rPr>
                <w:iCs w:val="0"/>
                <w:szCs w:val="24"/>
              </w:rPr>
            </w:pPr>
          </w:p>
        </w:tc>
        <w:tc>
          <w:tcPr>
            <w:tcW w:w="87" w:type="dxa"/>
            <w:shd w:val="clear" w:color="auto" w:fill="auto"/>
          </w:tcPr>
          <w:p w:rsidR="00875196" w:rsidRDefault="00875196">
            <w:pPr>
              <w:snapToGrid w:val="0"/>
              <w:rPr>
                <w:iCs w:val="0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875196" w:rsidRDefault="00875196">
            <w:pPr>
              <w:snapToGrid w:val="0"/>
              <w:rPr>
                <w:iCs w:val="0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:rsidR="00875196" w:rsidRDefault="00875196">
            <w:pPr>
              <w:snapToGrid w:val="0"/>
            </w:pPr>
          </w:p>
        </w:tc>
        <w:tc>
          <w:tcPr>
            <w:tcW w:w="4279" w:type="dxa"/>
            <w:gridSpan w:val="2"/>
            <w:shd w:val="clear" w:color="auto" w:fill="auto"/>
          </w:tcPr>
          <w:p w:rsidR="00875196" w:rsidRDefault="00875196">
            <w:pPr>
              <w:snapToGrid w:val="0"/>
            </w:pPr>
            <w:r>
              <w:t xml:space="preserve"> </w:t>
            </w:r>
          </w:p>
        </w:tc>
      </w:tr>
      <w:tr w:rsidR="00875196" w:rsidTr="006B4D2B">
        <w:trPr>
          <w:trHeight w:val="227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5196" w:rsidRDefault="00875196">
            <w:pPr>
              <w:pStyle w:val="Testonorm"/>
              <w:jc w:val="right"/>
              <w:rPr>
                <w:rFonts w:ascii="Calibri" w:hAnsi="Calibri" w:cs="Times New Roman"/>
                <w:iCs w:val="0"/>
                <w:sz w:val="21"/>
                <w:szCs w:val="24"/>
              </w:rPr>
            </w:pPr>
            <w:r>
              <w:rPr>
                <w:rFonts w:ascii="Calibri" w:hAnsi="Calibri" w:cs="Times New Roman"/>
                <w:iCs w:val="0"/>
                <w:sz w:val="21"/>
                <w:szCs w:val="24"/>
              </w:rPr>
              <w:t>Semplificazione dei contenuti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pPr>
              <w:pStyle w:val="Testonorm"/>
              <w:snapToGrid w:val="0"/>
              <w:jc w:val="right"/>
              <w:rPr>
                <w:rFonts w:ascii="Calibri" w:hAnsi="Calibri" w:cs="Times New Roman"/>
                <w:iCs w:val="0"/>
                <w:sz w:val="21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5196" w:rsidRDefault="00875196">
            <w:pPr>
              <w:pStyle w:val="Testonorm"/>
              <w:snapToGrid w:val="0"/>
              <w:jc w:val="right"/>
              <w:rPr>
                <w:rFonts w:ascii="Calibri" w:hAnsi="Calibri" w:cs="Times New Roman"/>
                <w:iCs w:val="0"/>
                <w:sz w:val="21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pPr>
              <w:pStyle w:val="Testonorm"/>
              <w:snapToGrid w:val="0"/>
              <w:jc w:val="right"/>
              <w:rPr>
                <w:rFonts w:ascii="Calibri" w:hAnsi="Calibri" w:cs="Times New Roman"/>
                <w:iCs w:val="0"/>
                <w:sz w:val="21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5196" w:rsidRDefault="00875196">
            <w:pPr>
              <w:pStyle w:val="Testonorm"/>
              <w:snapToGrid w:val="0"/>
              <w:jc w:val="right"/>
              <w:rPr>
                <w:rFonts w:ascii="Calibri" w:hAnsi="Calibri" w:cs="Times New Roman"/>
                <w:iCs w:val="0"/>
                <w:sz w:val="21"/>
                <w:szCs w:val="24"/>
              </w:rPr>
            </w:pPr>
          </w:p>
        </w:tc>
        <w:tc>
          <w:tcPr>
            <w:tcW w:w="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5196" w:rsidRDefault="00875196">
            <w:pPr>
              <w:pStyle w:val="Testonorm"/>
              <w:snapToGrid w:val="0"/>
              <w:rPr>
                <w:rFonts w:ascii="Times New Roman" w:hAnsi="Times New Roman" w:cs="Times New Roman"/>
                <w:iCs w:val="0"/>
                <w:szCs w:val="24"/>
              </w:rPr>
            </w:pPr>
          </w:p>
        </w:tc>
        <w:tc>
          <w:tcPr>
            <w:tcW w:w="4259" w:type="dxa"/>
            <w:tcBorders>
              <w:left w:val="single" w:sz="4" w:space="0" w:color="000000"/>
            </w:tcBorders>
            <w:shd w:val="clear" w:color="auto" w:fill="auto"/>
          </w:tcPr>
          <w:p w:rsidR="00875196" w:rsidRDefault="00875196">
            <w:pPr>
              <w:snapToGrid w:val="0"/>
            </w:pPr>
          </w:p>
        </w:tc>
      </w:tr>
      <w:tr w:rsidR="00875196" w:rsidTr="006B4D2B">
        <w:trPr>
          <w:trHeight w:val="227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5196" w:rsidRDefault="00875196" w:rsidP="003B3BF5">
            <w:pPr>
              <w:pStyle w:val="Testonorm"/>
              <w:rPr>
                <w:rFonts w:ascii="Calibri" w:hAnsi="Calibri" w:cs="Times New Roman"/>
                <w:iCs w:val="0"/>
                <w:sz w:val="21"/>
                <w:szCs w:val="24"/>
              </w:rPr>
            </w:pPr>
            <w:r>
              <w:rPr>
                <w:rFonts w:ascii="Calibri" w:hAnsi="Calibri" w:cs="Times New Roman"/>
                <w:iCs w:val="0"/>
                <w:sz w:val="21"/>
                <w:szCs w:val="24"/>
              </w:rPr>
              <w:t>Lavori di gruppo e in coppia (con ruoli esecutivi)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 w:rsidP="003B3BF5">
            <w:pPr>
              <w:pStyle w:val="Testonorm"/>
              <w:snapToGrid w:val="0"/>
              <w:rPr>
                <w:rFonts w:ascii="Calibri" w:hAnsi="Calibri" w:cs="Times New Roman"/>
                <w:iCs w:val="0"/>
                <w:sz w:val="21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5196" w:rsidRDefault="00875196" w:rsidP="003B3BF5">
            <w:pPr>
              <w:pStyle w:val="Testonorm"/>
              <w:rPr>
                <w:rFonts w:ascii="Calibri" w:hAnsi="Calibri" w:cs="Times New Roman"/>
                <w:iCs w:val="0"/>
                <w:sz w:val="21"/>
                <w:szCs w:val="24"/>
              </w:rPr>
            </w:pPr>
            <w:r>
              <w:rPr>
                <w:rFonts w:ascii="Calibri" w:hAnsi="Calibri" w:cs="Times New Roman"/>
                <w:iCs w:val="0"/>
                <w:sz w:val="21"/>
                <w:szCs w:val="24"/>
              </w:rPr>
              <w:t>Lavori di gruppo e in coppia (con ruolo esecutivo e/o di guida)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 w:rsidP="003B3BF5">
            <w:pPr>
              <w:pStyle w:val="Testonorm"/>
              <w:snapToGrid w:val="0"/>
              <w:rPr>
                <w:rFonts w:ascii="Calibri" w:hAnsi="Calibri" w:cs="Times New Roman"/>
                <w:iCs w:val="0"/>
                <w:sz w:val="21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5196" w:rsidRDefault="00875196" w:rsidP="003B3BF5">
            <w:pPr>
              <w:pStyle w:val="Testonorm"/>
              <w:rPr>
                <w:rFonts w:ascii="Times New Roman" w:hAnsi="Times New Roman" w:cs="Times New Roman"/>
                <w:iCs w:val="0"/>
                <w:szCs w:val="24"/>
              </w:rPr>
            </w:pPr>
            <w:r>
              <w:rPr>
                <w:rFonts w:ascii="Calibri" w:hAnsi="Calibri" w:cs="Times New Roman"/>
                <w:iCs w:val="0"/>
                <w:sz w:val="21"/>
                <w:szCs w:val="24"/>
              </w:rPr>
              <w:t>Lavori di gruppo e in coppia (con ruolo di guida)</w:t>
            </w:r>
          </w:p>
        </w:tc>
        <w:tc>
          <w:tcPr>
            <w:tcW w:w="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5196" w:rsidRDefault="00875196">
            <w:pPr>
              <w:pStyle w:val="Testonorm"/>
              <w:snapToGrid w:val="0"/>
              <w:rPr>
                <w:rFonts w:ascii="Times New Roman" w:hAnsi="Times New Roman" w:cs="Times New Roman"/>
                <w:iCs w:val="0"/>
                <w:szCs w:val="24"/>
              </w:rPr>
            </w:pPr>
          </w:p>
        </w:tc>
        <w:tc>
          <w:tcPr>
            <w:tcW w:w="4259" w:type="dxa"/>
            <w:tcBorders>
              <w:left w:val="single" w:sz="4" w:space="0" w:color="000000"/>
            </w:tcBorders>
            <w:shd w:val="clear" w:color="auto" w:fill="auto"/>
          </w:tcPr>
          <w:p w:rsidR="00875196" w:rsidRDefault="00875196">
            <w:pPr>
              <w:snapToGrid w:val="0"/>
            </w:pPr>
          </w:p>
        </w:tc>
      </w:tr>
      <w:tr w:rsidR="00875196" w:rsidTr="006B4D2B">
        <w:trPr>
          <w:trHeight w:val="227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5196" w:rsidRDefault="00875196" w:rsidP="003B3BF5">
            <w:pPr>
              <w:pStyle w:val="Testonorm"/>
              <w:rPr>
                <w:rFonts w:ascii="Calibri" w:hAnsi="Calibri" w:cs="Times New Roman"/>
                <w:iCs w:val="0"/>
                <w:sz w:val="21"/>
                <w:szCs w:val="24"/>
              </w:rPr>
            </w:pPr>
            <w:r>
              <w:rPr>
                <w:rFonts w:ascii="Calibri" w:hAnsi="Calibri" w:cs="Times New Roman"/>
                <w:iCs w:val="0"/>
                <w:sz w:val="21"/>
                <w:szCs w:val="24"/>
              </w:rPr>
              <w:t>Esercitazioni graduate per difficoltà</w:t>
            </w:r>
          </w:p>
          <w:p w:rsidR="00875196" w:rsidRDefault="00875196" w:rsidP="003B3BF5">
            <w:pPr>
              <w:pStyle w:val="Testonorm"/>
              <w:rPr>
                <w:rFonts w:ascii="Calibri" w:hAnsi="Calibri" w:cs="Times New Roman"/>
                <w:iCs w:val="0"/>
                <w:sz w:val="21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 w:rsidP="003B3BF5">
            <w:pPr>
              <w:pStyle w:val="Testonorm"/>
              <w:snapToGrid w:val="0"/>
              <w:rPr>
                <w:rFonts w:ascii="Calibri" w:hAnsi="Calibri" w:cs="Times New Roman"/>
                <w:iCs w:val="0"/>
                <w:sz w:val="21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5196" w:rsidRDefault="00875196" w:rsidP="003B3BF5">
            <w:pPr>
              <w:pStyle w:val="Testonorm"/>
              <w:rPr>
                <w:rFonts w:ascii="Calibri" w:hAnsi="Calibri" w:cs="Times New Roman"/>
                <w:iCs w:val="0"/>
                <w:sz w:val="21"/>
                <w:szCs w:val="24"/>
              </w:rPr>
            </w:pPr>
            <w:r>
              <w:rPr>
                <w:rFonts w:ascii="Calibri" w:hAnsi="Calibri" w:cs="Times New Roman"/>
                <w:iCs w:val="0"/>
                <w:sz w:val="21"/>
                <w:szCs w:val="24"/>
              </w:rPr>
              <w:t>Esercitazioni graduate per difficoltà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 w:rsidP="003B3BF5">
            <w:pPr>
              <w:pStyle w:val="Testonorm"/>
              <w:snapToGrid w:val="0"/>
              <w:rPr>
                <w:rFonts w:ascii="Calibri" w:hAnsi="Calibri" w:cs="Times New Roman"/>
                <w:iCs w:val="0"/>
                <w:sz w:val="21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5196" w:rsidRDefault="00875196" w:rsidP="003B3BF5">
            <w:pPr>
              <w:pStyle w:val="Testonorm"/>
              <w:snapToGrid w:val="0"/>
              <w:rPr>
                <w:rFonts w:ascii="Times New Roman" w:hAnsi="Times New Roman" w:cs="Times New Roman"/>
                <w:iCs w:val="0"/>
                <w:szCs w:val="24"/>
              </w:rPr>
            </w:pPr>
            <w:r>
              <w:rPr>
                <w:rFonts w:ascii="Calibri" w:hAnsi="Calibri" w:cs="Times New Roman"/>
                <w:iCs w:val="0"/>
                <w:sz w:val="21"/>
                <w:szCs w:val="24"/>
              </w:rPr>
              <w:t>Stimolare le capacità creative e progettuali</w:t>
            </w:r>
          </w:p>
        </w:tc>
        <w:tc>
          <w:tcPr>
            <w:tcW w:w="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5196" w:rsidRDefault="00875196">
            <w:pPr>
              <w:pStyle w:val="Testonorm"/>
              <w:snapToGrid w:val="0"/>
              <w:rPr>
                <w:rFonts w:ascii="Times New Roman" w:hAnsi="Times New Roman" w:cs="Times New Roman"/>
                <w:iCs w:val="0"/>
                <w:szCs w:val="24"/>
              </w:rPr>
            </w:pPr>
          </w:p>
        </w:tc>
        <w:tc>
          <w:tcPr>
            <w:tcW w:w="4259" w:type="dxa"/>
            <w:tcBorders>
              <w:left w:val="single" w:sz="4" w:space="0" w:color="000000"/>
            </w:tcBorders>
            <w:shd w:val="clear" w:color="auto" w:fill="auto"/>
          </w:tcPr>
          <w:p w:rsidR="00875196" w:rsidRDefault="00875196">
            <w:pPr>
              <w:snapToGrid w:val="0"/>
            </w:pPr>
          </w:p>
        </w:tc>
      </w:tr>
      <w:tr w:rsidR="00875196" w:rsidTr="006B4D2B">
        <w:trPr>
          <w:trHeight w:val="227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 w:rsidP="003B3BF5">
            <w:pPr>
              <w:pStyle w:val="Testonorm"/>
              <w:rPr>
                <w:rFonts w:ascii="Calibri" w:hAnsi="Calibri" w:cs="Times New Roman"/>
                <w:iCs w:val="0"/>
                <w:sz w:val="21"/>
                <w:szCs w:val="24"/>
              </w:rPr>
            </w:pPr>
            <w:r>
              <w:rPr>
                <w:rFonts w:ascii="Calibri" w:hAnsi="Calibri" w:cs="Times New Roman"/>
                <w:iCs w:val="0"/>
                <w:sz w:val="21"/>
                <w:szCs w:val="24"/>
              </w:rPr>
              <w:t>Tutoring (studio assistito in classe)</w:t>
            </w:r>
          </w:p>
          <w:p w:rsidR="00875196" w:rsidRDefault="00875196" w:rsidP="003B3BF5">
            <w:pPr>
              <w:pStyle w:val="Testonorm"/>
              <w:rPr>
                <w:rFonts w:ascii="Calibri" w:hAnsi="Calibri" w:cs="Times New Roman"/>
                <w:iCs w:val="0"/>
                <w:sz w:val="21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 w:rsidP="003B3BF5">
            <w:pPr>
              <w:pStyle w:val="Testonorm"/>
              <w:snapToGrid w:val="0"/>
              <w:rPr>
                <w:rFonts w:ascii="Calibri" w:hAnsi="Calibri" w:cs="Times New Roman"/>
                <w:iCs w:val="0"/>
                <w:sz w:val="21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5196" w:rsidRDefault="00875196" w:rsidP="003B3BF5">
            <w:pPr>
              <w:pStyle w:val="Testonorm"/>
              <w:rPr>
                <w:rFonts w:ascii="Calibri" w:hAnsi="Calibri" w:cs="Times New Roman"/>
                <w:iCs w:val="0"/>
                <w:sz w:val="21"/>
                <w:szCs w:val="24"/>
              </w:rPr>
            </w:pPr>
            <w:r>
              <w:rPr>
                <w:rFonts w:ascii="Calibri" w:hAnsi="Calibri" w:cs="Times New Roman"/>
                <w:iCs w:val="0"/>
                <w:sz w:val="21"/>
                <w:szCs w:val="24"/>
              </w:rPr>
              <w:t>Tutoring (studio assistito in classe)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 w:rsidP="003B3BF5">
            <w:pPr>
              <w:pStyle w:val="Testonorm"/>
              <w:snapToGrid w:val="0"/>
              <w:rPr>
                <w:rFonts w:ascii="Calibri" w:hAnsi="Calibri" w:cs="Times New Roman"/>
                <w:iCs w:val="0"/>
                <w:sz w:val="21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5196" w:rsidRDefault="00875196" w:rsidP="003B3BF5">
            <w:pPr>
              <w:pStyle w:val="Testonorm"/>
              <w:rPr>
                <w:rFonts w:ascii="Times New Roman" w:hAnsi="Times New Roman" w:cs="Times New Roman"/>
                <w:iCs w:val="0"/>
                <w:szCs w:val="24"/>
              </w:rPr>
            </w:pPr>
            <w:r>
              <w:rPr>
                <w:rFonts w:ascii="Calibri" w:hAnsi="Calibri" w:cs="Times New Roman"/>
                <w:iCs w:val="0"/>
                <w:sz w:val="21"/>
                <w:szCs w:val="24"/>
              </w:rPr>
              <w:t>Tutoring con ruolo di Tutor</w:t>
            </w:r>
          </w:p>
        </w:tc>
        <w:tc>
          <w:tcPr>
            <w:tcW w:w="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5196" w:rsidRDefault="00875196">
            <w:pPr>
              <w:pStyle w:val="Testonorm"/>
              <w:snapToGrid w:val="0"/>
              <w:rPr>
                <w:rFonts w:ascii="Times New Roman" w:hAnsi="Times New Roman" w:cs="Times New Roman"/>
                <w:iCs w:val="0"/>
                <w:szCs w:val="24"/>
              </w:rPr>
            </w:pPr>
          </w:p>
        </w:tc>
        <w:tc>
          <w:tcPr>
            <w:tcW w:w="4259" w:type="dxa"/>
            <w:tcBorders>
              <w:left w:val="single" w:sz="4" w:space="0" w:color="000000"/>
            </w:tcBorders>
            <w:shd w:val="clear" w:color="auto" w:fill="auto"/>
          </w:tcPr>
          <w:p w:rsidR="00875196" w:rsidRDefault="00875196">
            <w:pPr>
              <w:snapToGrid w:val="0"/>
            </w:pPr>
          </w:p>
        </w:tc>
      </w:tr>
      <w:tr w:rsidR="00875196" w:rsidTr="006B4D2B">
        <w:trPr>
          <w:trHeight w:val="227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 w:rsidP="003B3BF5">
            <w:pPr>
              <w:pStyle w:val="Testonorm"/>
              <w:rPr>
                <w:rFonts w:ascii="Calibri" w:hAnsi="Calibri" w:cs="Times New Roman"/>
                <w:iCs w:val="0"/>
                <w:sz w:val="21"/>
                <w:szCs w:val="24"/>
              </w:rPr>
            </w:pPr>
            <w:r>
              <w:rPr>
                <w:rFonts w:ascii="Calibri" w:hAnsi="Calibri" w:cs="Times New Roman"/>
                <w:iCs w:val="0"/>
                <w:sz w:val="21"/>
                <w:szCs w:val="24"/>
              </w:rPr>
              <w:t>Studio guidato</w:t>
            </w:r>
          </w:p>
          <w:p w:rsidR="00875196" w:rsidRDefault="00875196" w:rsidP="003B3BF5">
            <w:pPr>
              <w:pStyle w:val="Testonorm"/>
              <w:rPr>
                <w:rFonts w:ascii="Calibri" w:hAnsi="Calibri" w:cs="Times New Roman"/>
                <w:iCs w:val="0"/>
                <w:sz w:val="21"/>
                <w:szCs w:val="24"/>
              </w:rPr>
            </w:pPr>
            <w:r>
              <w:rPr>
                <w:rFonts w:ascii="Calibri" w:hAnsi="Calibri" w:cs="Times New Roman"/>
                <w:iCs w:val="0"/>
                <w:sz w:val="21"/>
                <w:szCs w:val="24"/>
              </w:rPr>
              <w:t>Sostegno nell’applicazione</w:t>
            </w:r>
          </w:p>
          <w:p w:rsidR="00875196" w:rsidRDefault="00875196" w:rsidP="003B3BF5">
            <w:pPr>
              <w:pStyle w:val="Testonorm"/>
              <w:rPr>
                <w:rFonts w:ascii="Calibri" w:hAnsi="Calibri" w:cs="Times New Roman"/>
                <w:iCs w:val="0"/>
                <w:sz w:val="21"/>
                <w:szCs w:val="24"/>
              </w:rPr>
            </w:pPr>
            <w:r>
              <w:rPr>
                <w:rFonts w:ascii="Calibri" w:hAnsi="Calibri" w:cs="Times New Roman"/>
                <w:iCs w:val="0"/>
                <w:sz w:val="21"/>
                <w:szCs w:val="24"/>
              </w:rPr>
              <w:t>Utilizzo di esercizi guida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 w:rsidP="003B3BF5">
            <w:pPr>
              <w:pStyle w:val="Testonorm"/>
              <w:snapToGrid w:val="0"/>
              <w:rPr>
                <w:rFonts w:ascii="Calibri" w:hAnsi="Calibri" w:cs="Times New Roman"/>
                <w:iCs w:val="0"/>
                <w:sz w:val="21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5196" w:rsidRDefault="00875196" w:rsidP="003B3BF5">
            <w:pPr>
              <w:pStyle w:val="Testonorm"/>
              <w:rPr>
                <w:rFonts w:ascii="Calibri" w:hAnsi="Calibri" w:cs="Times New Roman"/>
                <w:iCs w:val="0"/>
                <w:sz w:val="21"/>
                <w:szCs w:val="24"/>
              </w:rPr>
            </w:pPr>
            <w:r>
              <w:rPr>
                <w:rFonts w:ascii="Calibri" w:hAnsi="Calibri" w:cs="Times New Roman"/>
                <w:iCs w:val="0"/>
                <w:sz w:val="21"/>
                <w:szCs w:val="24"/>
              </w:rPr>
              <w:t xml:space="preserve">Studio autonomo, secondo le indicazioni dell'insegnante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 w:rsidP="003B3BF5">
            <w:pPr>
              <w:pStyle w:val="Testonorm"/>
              <w:snapToGrid w:val="0"/>
              <w:rPr>
                <w:rFonts w:ascii="Calibri" w:hAnsi="Calibri" w:cs="Times New Roman"/>
                <w:iCs w:val="0"/>
                <w:sz w:val="21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5196" w:rsidRDefault="00875196" w:rsidP="003B3BF5">
            <w:pPr>
              <w:pStyle w:val="Testonorm"/>
              <w:rPr>
                <w:rFonts w:ascii="Times New Roman" w:hAnsi="Times New Roman" w:cs="Times New Roman"/>
                <w:iCs w:val="0"/>
                <w:szCs w:val="24"/>
              </w:rPr>
            </w:pPr>
            <w:r>
              <w:rPr>
                <w:rFonts w:ascii="Calibri" w:hAnsi="Calibri" w:cs="Times New Roman"/>
                <w:iCs w:val="0"/>
                <w:sz w:val="21"/>
                <w:szCs w:val="24"/>
              </w:rPr>
              <w:t>Studio organizzato e gestito autonomamente</w:t>
            </w:r>
          </w:p>
        </w:tc>
        <w:tc>
          <w:tcPr>
            <w:tcW w:w="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5196" w:rsidRDefault="00875196">
            <w:pPr>
              <w:snapToGrid w:val="0"/>
              <w:rPr>
                <w:rFonts w:ascii="Times New Roman" w:hAnsi="Times New Roman" w:cs="Times New Roman"/>
                <w:iCs w:val="0"/>
                <w:szCs w:val="24"/>
              </w:rPr>
            </w:pPr>
          </w:p>
        </w:tc>
        <w:tc>
          <w:tcPr>
            <w:tcW w:w="4259" w:type="dxa"/>
            <w:tcBorders>
              <w:left w:val="single" w:sz="4" w:space="0" w:color="000000"/>
            </w:tcBorders>
            <w:shd w:val="clear" w:color="auto" w:fill="auto"/>
          </w:tcPr>
          <w:p w:rsidR="00875196" w:rsidRDefault="00875196">
            <w:pPr>
              <w:snapToGrid w:val="0"/>
            </w:pPr>
          </w:p>
        </w:tc>
      </w:tr>
      <w:tr w:rsidR="00875196" w:rsidTr="006B4D2B">
        <w:trPr>
          <w:trHeight w:val="227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5196" w:rsidRDefault="00875196" w:rsidP="003B3BF5">
            <w:pPr>
              <w:pStyle w:val="Testonorm"/>
              <w:rPr>
                <w:rFonts w:ascii="Calibri" w:hAnsi="Calibri" w:cs="Times New Roman"/>
                <w:iCs w:val="0"/>
                <w:sz w:val="21"/>
                <w:szCs w:val="24"/>
              </w:rPr>
            </w:pPr>
            <w:r>
              <w:rPr>
                <w:rFonts w:ascii="Calibri" w:hAnsi="Calibri" w:cs="Times New Roman"/>
                <w:iCs w:val="0"/>
                <w:sz w:val="21"/>
                <w:szCs w:val="24"/>
              </w:rPr>
              <w:t>Adeguamento dei tempi agli stili cognitivi e ai ritmi d'apprendimento degli alunni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 w:rsidP="003B3BF5">
            <w:pPr>
              <w:pStyle w:val="Testonorm"/>
              <w:snapToGrid w:val="0"/>
              <w:rPr>
                <w:rFonts w:ascii="Calibri" w:hAnsi="Calibri" w:cs="Times New Roman"/>
                <w:iCs w:val="0"/>
                <w:sz w:val="21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5196" w:rsidRDefault="00875196" w:rsidP="003B3BF5">
            <w:pPr>
              <w:pStyle w:val="Testonorm"/>
              <w:rPr>
                <w:rFonts w:ascii="Calibri" w:hAnsi="Calibri" w:cs="Times New Roman"/>
                <w:iCs w:val="0"/>
                <w:sz w:val="21"/>
                <w:szCs w:val="24"/>
              </w:rPr>
            </w:pPr>
            <w:r>
              <w:rPr>
                <w:rFonts w:ascii="Calibri" w:hAnsi="Calibri" w:cs="Times New Roman"/>
                <w:iCs w:val="0"/>
                <w:sz w:val="21"/>
                <w:szCs w:val="24"/>
              </w:rPr>
              <w:t>Graduale intensificazione degli input culturali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 w:rsidP="003B3BF5">
            <w:pPr>
              <w:pStyle w:val="Testonorm"/>
              <w:snapToGrid w:val="0"/>
              <w:rPr>
                <w:rFonts w:ascii="Calibri" w:hAnsi="Calibri" w:cs="Times New Roman"/>
                <w:iCs w:val="0"/>
                <w:sz w:val="21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5196" w:rsidRDefault="00875196" w:rsidP="003B3BF5">
            <w:pPr>
              <w:pStyle w:val="Testonorm"/>
              <w:rPr>
                <w:rFonts w:ascii="Calibri" w:hAnsi="Calibri" w:cs="Times New Roman"/>
                <w:iCs w:val="0"/>
                <w:sz w:val="21"/>
                <w:szCs w:val="24"/>
              </w:rPr>
            </w:pPr>
            <w:r>
              <w:rPr>
                <w:rFonts w:ascii="Calibri" w:hAnsi="Calibri" w:cs="Times New Roman"/>
                <w:iCs w:val="0"/>
                <w:sz w:val="21"/>
                <w:szCs w:val="24"/>
              </w:rPr>
              <w:t>Intensificazione degli input</w:t>
            </w:r>
          </w:p>
          <w:p w:rsidR="00875196" w:rsidRDefault="00875196" w:rsidP="003B3BF5">
            <w:pPr>
              <w:pStyle w:val="Testonorm"/>
              <w:rPr>
                <w:rFonts w:ascii="Times New Roman" w:hAnsi="Times New Roman" w:cs="Times New Roman"/>
                <w:iCs w:val="0"/>
                <w:szCs w:val="24"/>
              </w:rPr>
            </w:pPr>
            <w:r>
              <w:rPr>
                <w:rFonts w:ascii="Calibri" w:hAnsi="Calibri" w:cs="Times New Roman"/>
                <w:iCs w:val="0"/>
                <w:sz w:val="21"/>
                <w:szCs w:val="24"/>
              </w:rPr>
              <w:t>culturali</w:t>
            </w:r>
          </w:p>
        </w:tc>
        <w:tc>
          <w:tcPr>
            <w:tcW w:w="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5196" w:rsidRDefault="00875196">
            <w:pPr>
              <w:snapToGrid w:val="0"/>
              <w:rPr>
                <w:rFonts w:ascii="Times New Roman" w:hAnsi="Times New Roman" w:cs="Times New Roman"/>
                <w:iCs w:val="0"/>
                <w:szCs w:val="24"/>
              </w:rPr>
            </w:pPr>
          </w:p>
        </w:tc>
        <w:tc>
          <w:tcPr>
            <w:tcW w:w="4259" w:type="dxa"/>
            <w:tcBorders>
              <w:left w:val="single" w:sz="4" w:space="0" w:color="000000"/>
            </w:tcBorders>
            <w:shd w:val="clear" w:color="auto" w:fill="auto"/>
          </w:tcPr>
          <w:p w:rsidR="00875196" w:rsidRDefault="00875196">
            <w:pPr>
              <w:snapToGrid w:val="0"/>
            </w:pPr>
          </w:p>
        </w:tc>
      </w:tr>
      <w:tr w:rsidR="00875196" w:rsidTr="006B4D2B">
        <w:trPr>
          <w:trHeight w:val="227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5196" w:rsidRDefault="00875196" w:rsidP="003B3BF5">
            <w:pPr>
              <w:pStyle w:val="Testonorm"/>
              <w:rPr>
                <w:rFonts w:ascii="Calibri" w:hAnsi="Calibri" w:cs="Times New Roman"/>
                <w:iCs w:val="0"/>
                <w:sz w:val="21"/>
                <w:szCs w:val="24"/>
              </w:rPr>
            </w:pPr>
            <w:r>
              <w:rPr>
                <w:rFonts w:ascii="Calibri" w:hAnsi="Calibri" w:cs="Times New Roman"/>
                <w:iCs w:val="0"/>
                <w:sz w:val="21"/>
                <w:szCs w:val="24"/>
              </w:rPr>
              <w:t>Attività integrative extracurricolari (con l'utilizzo di linguaggi non verbali)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 w:rsidP="003B3BF5">
            <w:pPr>
              <w:pStyle w:val="Testonorm"/>
              <w:snapToGrid w:val="0"/>
              <w:rPr>
                <w:rFonts w:ascii="Calibri" w:hAnsi="Calibri" w:cs="Times New Roman"/>
                <w:iCs w:val="0"/>
                <w:sz w:val="21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5196" w:rsidRDefault="00875196" w:rsidP="003B3BF5">
            <w:pPr>
              <w:pStyle w:val="Testonorm"/>
              <w:rPr>
                <w:rFonts w:ascii="Calibri" w:hAnsi="Calibri" w:cs="Times New Roman"/>
                <w:iCs w:val="0"/>
                <w:sz w:val="21"/>
                <w:szCs w:val="24"/>
              </w:rPr>
            </w:pPr>
            <w:r>
              <w:rPr>
                <w:rFonts w:ascii="Calibri" w:hAnsi="Calibri" w:cs="Times New Roman"/>
                <w:iCs w:val="0"/>
                <w:sz w:val="21"/>
                <w:szCs w:val="24"/>
              </w:rPr>
              <w:t>Attività integrative extracurricolari (con l'utilizzo di linguaggi non verbali e verbali)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 w:rsidP="003B3BF5">
            <w:pPr>
              <w:pStyle w:val="Testonorm"/>
              <w:snapToGrid w:val="0"/>
              <w:rPr>
                <w:rFonts w:ascii="Calibri" w:hAnsi="Calibri" w:cs="Times New Roman"/>
                <w:iCs w:val="0"/>
                <w:sz w:val="21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5196" w:rsidRDefault="00875196" w:rsidP="003B3BF5">
            <w:pPr>
              <w:pStyle w:val="Testonorm"/>
              <w:rPr>
                <w:rFonts w:ascii="Times New Roman" w:hAnsi="Times New Roman" w:cs="Times New Roman"/>
                <w:iCs w:val="0"/>
                <w:szCs w:val="24"/>
              </w:rPr>
            </w:pPr>
            <w:r>
              <w:rPr>
                <w:rFonts w:ascii="Calibri" w:hAnsi="Calibri" w:cs="Times New Roman"/>
                <w:iCs w:val="0"/>
                <w:sz w:val="21"/>
                <w:szCs w:val="24"/>
              </w:rPr>
              <w:t>Attività integrative extracurricolari (con l'utilizzo di linguaggi non verbali e verbali)</w:t>
            </w:r>
          </w:p>
        </w:tc>
        <w:tc>
          <w:tcPr>
            <w:tcW w:w="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5196" w:rsidRDefault="00875196">
            <w:pPr>
              <w:snapToGrid w:val="0"/>
              <w:rPr>
                <w:rFonts w:ascii="Times New Roman" w:hAnsi="Times New Roman" w:cs="Times New Roman"/>
                <w:iCs w:val="0"/>
                <w:szCs w:val="24"/>
              </w:rPr>
            </w:pPr>
          </w:p>
        </w:tc>
        <w:tc>
          <w:tcPr>
            <w:tcW w:w="4259" w:type="dxa"/>
            <w:tcBorders>
              <w:left w:val="single" w:sz="4" w:space="0" w:color="000000"/>
            </w:tcBorders>
            <w:shd w:val="clear" w:color="auto" w:fill="auto"/>
          </w:tcPr>
          <w:p w:rsidR="00875196" w:rsidRDefault="00875196">
            <w:pPr>
              <w:snapToGrid w:val="0"/>
            </w:pPr>
          </w:p>
        </w:tc>
      </w:tr>
      <w:tr w:rsidR="00875196" w:rsidTr="006B4D2B">
        <w:trPr>
          <w:trHeight w:val="227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5196" w:rsidRDefault="00875196" w:rsidP="003B3BF5">
            <w:pPr>
              <w:pStyle w:val="Testonorm"/>
              <w:snapToGrid w:val="0"/>
              <w:ind w:left="-212"/>
              <w:rPr>
                <w:rFonts w:ascii="Calibri" w:hAnsi="Calibri" w:cs="Times New Roman"/>
                <w:iCs w:val="0"/>
                <w:sz w:val="21"/>
                <w:szCs w:val="24"/>
              </w:rPr>
            </w:pPr>
          </w:p>
          <w:p w:rsidR="00875196" w:rsidRDefault="00875196" w:rsidP="003B3BF5">
            <w:pPr>
              <w:pStyle w:val="Testonorm"/>
              <w:ind w:left="-212"/>
              <w:rPr>
                <w:rFonts w:ascii="Calibri" w:hAnsi="Calibri" w:cs="Times New Roman"/>
                <w:iCs w:val="0"/>
                <w:sz w:val="21"/>
                <w:szCs w:val="24"/>
              </w:rPr>
            </w:pPr>
            <w:r>
              <w:rPr>
                <w:rFonts w:ascii="Calibri" w:hAnsi="Calibri" w:cs="Times New Roman"/>
                <w:iCs w:val="0"/>
                <w:sz w:val="21"/>
                <w:szCs w:val="21"/>
              </w:rPr>
              <w:t xml:space="preserve">    Lavoro individuale con verifica   e </w:t>
            </w:r>
            <w:proofErr w:type="spellStart"/>
            <w:r>
              <w:rPr>
                <w:rFonts w:ascii="Calibri" w:hAnsi="Calibri" w:cs="Times New Roman"/>
                <w:iCs w:val="0"/>
                <w:sz w:val="21"/>
                <w:szCs w:val="21"/>
              </w:rPr>
              <w:t>vvalutazione</w:t>
            </w:r>
            <w:proofErr w:type="spellEnd"/>
            <w:r>
              <w:rPr>
                <w:rFonts w:ascii="Calibri" w:hAnsi="Calibri" w:cs="Times New Roman"/>
                <w:iCs w:val="0"/>
                <w:sz w:val="21"/>
                <w:szCs w:val="21"/>
              </w:rPr>
              <w:t xml:space="preserve"> immediata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 w:rsidP="003B3BF5">
            <w:pPr>
              <w:pStyle w:val="Testonorm"/>
              <w:snapToGrid w:val="0"/>
              <w:rPr>
                <w:rFonts w:ascii="Calibri" w:hAnsi="Calibri" w:cs="Times New Roman"/>
                <w:iCs w:val="0"/>
                <w:sz w:val="21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5196" w:rsidRDefault="00875196" w:rsidP="003B3BF5">
            <w:pPr>
              <w:pStyle w:val="Testonorm"/>
              <w:snapToGrid w:val="0"/>
              <w:rPr>
                <w:rFonts w:ascii="Calibri" w:hAnsi="Calibri" w:cs="Times New Roman"/>
                <w:iCs w:val="0"/>
                <w:sz w:val="21"/>
                <w:szCs w:val="24"/>
              </w:rPr>
            </w:pPr>
          </w:p>
          <w:p w:rsidR="00875196" w:rsidRDefault="00875196" w:rsidP="003B3BF5">
            <w:pPr>
              <w:pStyle w:val="Testonorm"/>
              <w:rPr>
                <w:rFonts w:ascii="Calibri" w:hAnsi="Calibri" w:cs="Times New Roman"/>
                <w:iCs w:val="0"/>
                <w:sz w:val="21"/>
                <w:szCs w:val="24"/>
              </w:rPr>
            </w:pPr>
            <w:r>
              <w:rPr>
                <w:rFonts w:ascii="Calibri" w:hAnsi="Calibri" w:cs="Times New Roman"/>
                <w:iCs w:val="0"/>
                <w:sz w:val="21"/>
                <w:szCs w:val="24"/>
              </w:rPr>
              <w:t>Lavoro individuale con verifica e valutazione immediata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 w:rsidP="003B3BF5">
            <w:pPr>
              <w:pStyle w:val="Testonorm"/>
              <w:snapToGrid w:val="0"/>
              <w:rPr>
                <w:rFonts w:ascii="Calibri" w:hAnsi="Calibri" w:cs="Times New Roman"/>
                <w:iCs w:val="0"/>
                <w:sz w:val="21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5196" w:rsidRDefault="00875196" w:rsidP="003B3BF5">
            <w:pPr>
              <w:pStyle w:val="Testonorm"/>
              <w:snapToGrid w:val="0"/>
              <w:rPr>
                <w:rFonts w:ascii="Calibri" w:hAnsi="Calibri" w:cs="Times New Roman"/>
                <w:iCs w:val="0"/>
                <w:sz w:val="21"/>
                <w:szCs w:val="24"/>
              </w:rPr>
            </w:pPr>
          </w:p>
          <w:p w:rsidR="00875196" w:rsidRDefault="00875196" w:rsidP="003B3BF5">
            <w:pPr>
              <w:pStyle w:val="Testonorm"/>
              <w:rPr>
                <w:rFonts w:ascii="Calibri" w:hAnsi="Calibri" w:cs="Times New Roman"/>
                <w:iCs w:val="0"/>
                <w:sz w:val="21"/>
                <w:szCs w:val="24"/>
              </w:rPr>
            </w:pPr>
            <w:r>
              <w:rPr>
                <w:rFonts w:ascii="Calibri" w:hAnsi="Calibri" w:cs="Times New Roman"/>
                <w:iCs w:val="0"/>
                <w:sz w:val="21"/>
                <w:szCs w:val="24"/>
              </w:rPr>
              <w:t xml:space="preserve">Lavoro individuale con verifica </w:t>
            </w:r>
          </w:p>
          <w:p w:rsidR="00875196" w:rsidRDefault="00875196" w:rsidP="003B3BF5">
            <w:pPr>
              <w:pStyle w:val="Testonorm"/>
              <w:rPr>
                <w:rFonts w:ascii="Times New Roman" w:hAnsi="Times New Roman" w:cs="Times New Roman"/>
                <w:iCs w:val="0"/>
                <w:szCs w:val="24"/>
              </w:rPr>
            </w:pPr>
            <w:r>
              <w:rPr>
                <w:rFonts w:ascii="Calibri" w:hAnsi="Calibri" w:cs="Times New Roman"/>
                <w:iCs w:val="0"/>
                <w:sz w:val="21"/>
                <w:szCs w:val="24"/>
              </w:rPr>
              <w:t>e valutazione immediata</w:t>
            </w:r>
          </w:p>
        </w:tc>
        <w:tc>
          <w:tcPr>
            <w:tcW w:w="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5196" w:rsidRDefault="00875196">
            <w:pPr>
              <w:snapToGrid w:val="0"/>
              <w:rPr>
                <w:rFonts w:ascii="Times New Roman" w:hAnsi="Times New Roman" w:cs="Times New Roman"/>
                <w:iCs w:val="0"/>
                <w:szCs w:val="24"/>
              </w:rPr>
            </w:pPr>
          </w:p>
        </w:tc>
        <w:tc>
          <w:tcPr>
            <w:tcW w:w="4259" w:type="dxa"/>
            <w:tcBorders>
              <w:left w:val="single" w:sz="4" w:space="0" w:color="000000"/>
            </w:tcBorders>
            <w:shd w:val="clear" w:color="auto" w:fill="auto"/>
          </w:tcPr>
          <w:p w:rsidR="00875196" w:rsidRDefault="00875196">
            <w:pPr>
              <w:snapToGrid w:val="0"/>
            </w:pPr>
          </w:p>
        </w:tc>
      </w:tr>
      <w:tr w:rsidR="00875196" w:rsidTr="006B4D2B">
        <w:trPr>
          <w:trHeight w:val="227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5196" w:rsidRDefault="00875196" w:rsidP="003B3BF5">
            <w:pPr>
              <w:pStyle w:val="Testonorm"/>
              <w:rPr>
                <w:rFonts w:ascii="Calibri" w:hAnsi="Calibri" w:cs="Times New Roman"/>
                <w:iCs w:val="0"/>
                <w:sz w:val="21"/>
                <w:szCs w:val="24"/>
              </w:rPr>
            </w:pPr>
            <w:r>
              <w:rPr>
                <w:rFonts w:ascii="Calibri" w:hAnsi="Calibri" w:cs="Times New Roman"/>
                <w:iCs w:val="0"/>
                <w:sz w:val="21"/>
                <w:szCs w:val="24"/>
              </w:rPr>
              <w:t>Utilizzo di mediatori didattici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 w:rsidP="003B3BF5">
            <w:pPr>
              <w:pStyle w:val="Testonorm"/>
              <w:snapToGrid w:val="0"/>
              <w:rPr>
                <w:rFonts w:ascii="Calibri" w:hAnsi="Calibri" w:cs="Times New Roman"/>
                <w:iCs w:val="0"/>
                <w:sz w:val="21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5196" w:rsidRDefault="00875196" w:rsidP="003B3BF5">
            <w:pPr>
              <w:pStyle w:val="Testonorm"/>
              <w:rPr>
                <w:rFonts w:ascii="Calibri" w:hAnsi="Calibri" w:cs="Times New Roman"/>
                <w:iCs w:val="0"/>
                <w:sz w:val="21"/>
                <w:szCs w:val="24"/>
              </w:rPr>
            </w:pPr>
            <w:r>
              <w:rPr>
                <w:rFonts w:ascii="Calibri" w:hAnsi="Calibri" w:cs="Times New Roman"/>
                <w:iCs w:val="0"/>
                <w:sz w:val="21"/>
                <w:szCs w:val="24"/>
              </w:rPr>
              <w:t xml:space="preserve">Utilizzo di mediatori didattici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 w:rsidP="003B3BF5">
            <w:pPr>
              <w:pStyle w:val="Testonorm"/>
              <w:snapToGrid w:val="0"/>
              <w:rPr>
                <w:rFonts w:ascii="Calibri" w:hAnsi="Calibri" w:cs="Times New Roman"/>
                <w:iCs w:val="0"/>
                <w:sz w:val="21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5196" w:rsidRDefault="00875196" w:rsidP="003B3BF5">
            <w:pPr>
              <w:pStyle w:val="Testonorm"/>
              <w:rPr>
                <w:rFonts w:ascii="Times New Roman" w:hAnsi="Times New Roman" w:cs="Times New Roman"/>
                <w:iCs w:val="0"/>
                <w:szCs w:val="24"/>
              </w:rPr>
            </w:pPr>
            <w:r>
              <w:rPr>
                <w:rFonts w:ascii="Calibri" w:hAnsi="Calibri" w:cs="Times New Roman"/>
                <w:iCs w:val="0"/>
                <w:sz w:val="21"/>
                <w:szCs w:val="24"/>
              </w:rPr>
              <w:t xml:space="preserve">Utilizzo di mediatori didattici </w:t>
            </w:r>
          </w:p>
        </w:tc>
        <w:tc>
          <w:tcPr>
            <w:tcW w:w="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5196" w:rsidRDefault="00875196">
            <w:pPr>
              <w:snapToGrid w:val="0"/>
              <w:rPr>
                <w:rFonts w:ascii="Times New Roman" w:hAnsi="Times New Roman" w:cs="Times New Roman"/>
                <w:iCs w:val="0"/>
                <w:szCs w:val="24"/>
              </w:rPr>
            </w:pPr>
          </w:p>
        </w:tc>
        <w:tc>
          <w:tcPr>
            <w:tcW w:w="4259" w:type="dxa"/>
            <w:tcBorders>
              <w:left w:val="single" w:sz="4" w:space="0" w:color="000000"/>
            </w:tcBorders>
            <w:shd w:val="clear" w:color="auto" w:fill="auto"/>
          </w:tcPr>
          <w:p w:rsidR="00875196" w:rsidRDefault="00875196">
            <w:pPr>
              <w:snapToGrid w:val="0"/>
            </w:pPr>
          </w:p>
        </w:tc>
      </w:tr>
      <w:tr w:rsidR="00875196" w:rsidTr="006B4D2B">
        <w:trPr>
          <w:trHeight w:val="227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5196" w:rsidRDefault="00875196" w:rsidP="003B3BF5">
            <w:pPr>
              <w:pStyle w:val="Testonorm"/>
              <w:rPr>
                <w:rFonts w:ascii="Calibri" w:hAnsi="Calibri" w:cs="Times New Roman"/>
                <w:iCs w:val="0"/>
                <w:sz w:val="21"/>
                <w:szCs w:val="24"/>
              </w:rPr>
            </w:pPr>
            <w:r>
              <w:rPr>
                <w:rFonts w:ascii="Calibri" w:hAnsi="Calibri" w:cs="Times New Roman"/>
                <w:iCs w:val="0"/>
                <w:sz w:val="21"/>
                <w:szCs w:val="24"/>
              </w:rPr>
              <w:t>Progressiva diminuzione degli stimoli per favorire la progressiva autonomia operativa)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 w:rsidP="003B3BF5">
            <w:pPr>
              <w:pStyle w:val="Testonorm"/>
              <w:snapToGrid w:val="0"/>
              <w:rPr>
                <w:rFonts w:ascii="Calibri" w:hAnsi="Calibri" w:cs="Times New Roman"/>
                <w:iCs w:val="0"/>
                <w:sz w:val="21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5196" w:rsidRDefault="00875196" w:rsidP="003B3BF5">
            <w:pPr>
              <w:pStyle w:val="Testonorm"/>
              <w:rPr>
                <w:rFonts w:ascii="Calibri" w:hAnsi="Calibri" w:cs="Times New Roman"/>
                <w:iCs w:val="0"/>
                <w:sz w:val="21"/>
                <w:szCs w:val="24"/>
              </w:rPr>
            </w:pPr>
            <w:r>
              <w:rPr>
                <w:rFonts w:ascii="Calibri" w:hAnsi="Calibri" w:cs="Times New Roman"/>
                <w:iCs w:val="0"/>
                <w:sz w:val="21"/>
                <w:szCs w:val="24"/>
              </w:rPr>
              <w:t>Rielaborazione personale di input forniti dal docente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 w:rsidP="003B3BF5">
            <w:pPr>
              <w:pStyle w:val="Testonorm"/>
              <w:snapToGrid w:val="0"/>
              <w:rPr>
                <w:rFonts w:ascii="Calibri" w:hAnsi="Calibri" w:cs="Times New Roman"/>
                <w:iCs w:val="0"/>
                <w:sz w:val="21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5196" w:rsidRDefault="00875196" w:rsidP="003B3BF5">
            <w:pPr>
              <w:pStyle w:val="Testonorm"/>
              <w:rPr>
                <w:iCs w:val="0"/>
                <w:szCs w:val="24"/>
              </w:rPr>
            </w:pPr>
            <w:r>
              <w:rPr>
                <w:rFonts w:ascii="Calibri" w:hAnsi="Calibri" w:cs="Times New Roman"/>
                <w:iCs w:val="0"/>
                <w:sz w:val="21"/>
                <w:szCs w:val="24"/>
              </w:rPr>
              <w:t>Approfondimento e rielaborazione autonoma</w:t>
            </w:r>
          </w:p>
        </w:tc>
        <w:tc>
          <w:tcPr>
            <w:tcW w:w="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5196" w:rsidRDefault="00875196">
            <w:pPr>
              <w:snapToGrid w:val="0"/>
              <w:rPr>
                <w:iCs w:val="0"/>
                <w:sz w:val="20"/>
                <w:szCs w:val="24"/>
              </w:rPr>
            </w:pPr>
          </w:p>
        </w:tc>
        <w:tc>
          <w:tcPr>
            <w:tcW w:w="4259" w:type="dxa"/>
            <w:tcBorders>
              <w:left w:val="single" w:sz="4" w:space="0" w:color="000000"/>
            </w:tcBorders>
            <w:shd w:val="clear" w:color="auto" w:fill="auto"/>
          </w:tcPr>
          <w:p w:rsidR="00875196" w:rsidRDefault="00875196">
            <w:pPr>
              <w:snapToGrid w:val="0"/>
            </w:pPr>
          </w:p>
        </w:tc>
      </w:tr>
    </w:tbl>
    <w:p w:rsidR="00875196" w:rsidRDefault="00875196">
      <w:pPr>
        <w:pStyle w:val="Nessunaspaziatura1"/>
        <w:ind w:left="720"/>
        <w:rPr>
          <w:b/>
          <w:color w:val="0070C0"/>
          <w:w w:val="105"/>
          <w:sz w:val="28"/>
          <w:szCs w:val="28"/>
        </w:rPr>
      </w:pPr>
    </w:p>
    <w:p w:rsidR="00875196" w:rsidRDefault="00875196">
      <w:pPr>
        <w:pStyle w:val="Nessunaspaziatura1"/>
        <w:numPr>
          <w:ilvl w:val="0"/>
          <w:numId w:val="2"/>
        </w:numPr>
      </w:pPr>
      <w:r>
        <w:rPr>
          <w:b/>
          <w:color w:val="0070C0"/>
          <w:w w:val="105"/>
          <w:sz w:val="28"/>
          <w:szCs w:val="28"/>
        </w:rPr>
        <w:t xml:space="preserve">INCLUSIONE: </w:t>
      </w:r>
      <w:r>
        <w:rPr>
          <w:b/>
          <w:color w:val="0070C0"/>
          <w:w w:val="105"/>
          <w:sz w:val="24"/>
          <w:szCs w:val="24"/>
        </w:rPr>
        <w:t>SCELTE DIDATTICHE COMPIUTE per l'APPRENDIMENTO/COMPORTAMENTO e METODOLOGIE PRIVILEGIATE</w:t>
      </w:r>
      <w:r>
        <w:rPr>
          <w:b/>
          <w:color w:val="0070C0"/>
          <w:w w:val="105"/>
          <w:sz w:val="28"/>
          <w:szCs w:val="28"/>
        </w:rPr>
        <w:t xml:space="preserve"> </w:t>
      </w:r>
    </w:p>
    <w:p w:rsidR="00875196" w:rsidRDefault="00875196">
      <w:pPr>
        <w:pStyle w:val="Stile"/>
        <w:spacing w:before="100" w:after="100" w:line="240" w:lineRule="exact"/>
        <w:rPr>
          <w:rFonts w:ascii="Calibri" w:hAnsi="Calibri" w:cs="Calibri"/>
          <w:w w:val="105"/>
        </w:rPr>
      </w:pPr>
      <w:r>
        <w:rPr>
          <w:rFonts w:ascii="Calibri" w:hAnsi="Calibri" w:cs="Calibri"/>
          <w:i w:val="0"/>
          <w:iCs w:val="0"/>
        </w:rPr>
        <w:t>Indicare i percorsi scelti, le strategie adottate, strategie messe in atto per g</w:t>
      </w:r>
      <w:r>
        <w:rPr>
          <w:rFonts w:ascii="Calibri" w:hAnsi="Calibri" w:cs="Calibri"/>
          <w:b/>
          <w:bCs/>
          <w:i w:val="0"/>
          <w:iCs w:val="0"/>
        </w:rPr>
        <w:t xml:space="preserve">estire la disomogeneità della classe, per coinvolgere gli alunni in termini di interesse </w:t>
      </w:r>
      <w:r>
        <w:rPr>
          <w:rFonts w:ascii="Calibri" w:hAnsi="Calibri" w:cs="Calibri"/>
          <w:b/>
          <w:bCs/>
          <w:w w:val="119"/>
        </w:rPr>
        <w:t xml:space="preserve">e </w:t>
      </w:r>
      <w:r>
        <w:rPr>
          <w:rFonts w:ascii="Calibri" w:hAnsi="Calibri" w:cs="Calibri"/>
          <w:b/>
          <w:bCs/>
          <w:i w:val="0"/>
          <w:iCs w:val="0"/>
        </w:rPr>
        <w:t xml:space="preserve">attenzione, </w:t>
      </w:r>
      <w:r>
        <w:rPr>
          <w:rFonts w:ascii="Calibri" w:hAnsi="Calibri" w:cs="Calibri"/>
          <w:b/>
          <w:bCs/>
          <w:w w:val="200"/>
        </w:rPr>
        <w:t xml:space="preserve">i </w:t>
      </w:r>
      <w:r>
        <w:rPr>
          <w:rFonts w:ascii="Calibri" w:hAnsi="Calibri" w:cs="Calibri"/>
          <w:b/>
          <w:bCs/>
          <w:i w:val="0"/>
          <w:iCs w:val="0"/>
        </w:rPr>
        <w:t xml:space="preserve">processi di apprendimento </w:t>
      </w:r>
      <w:r>
        <w:rPr>
          <w:rFonts w:ascii="Calibri" w:hAnsi="Calibri" w:cs="Calibri"/>
          <w:b/>
          <w:bCs/>
          <w:w w:val="119"/>
        </w:rPr>
        <w:t xml:space="preserve">e </w:t>
      </w:r>
      <w:r>
        <w:rPr>
          <w:rFonts w:ascii="Calibri" w:hAnsi="Calibri" w:cs="Calibri"/>
          <w:b/>
          <w:bCs/>
          <w:i w:val="0"/>
          <w:iCs w:val="0"/>
        </w:rPr>
        <w:t xml:space="preserve">gli eventuali impedimenti, che hanno portato al raggiungimento </w:t>
      </w:r>
      <w:r>
        <w:rPr>
          <w:rFonts w:ascii="Calibri" w:hAnsi="Calibri" w:cs="Calibri"/>
          <w:b/>
          <w:bCs/>
        </w:rPr>
        <w:t xml:space="preserve">o </w:t>
      </w:r>
      <w:r>
        <w:rPr>
          <w:rFonts w:ascii="Calibri" w:hAnsi="Calibri" w:cs="Calibri"/>
          <w:b/>
          <w:bCs/>
          <w:i w:val="0"/>
          <w:iCs w:val="0"/>
        </w:rPr>
        <w:t xml:space="preserve">meno degli obiettivi: </w:t>
      </w:r>
    </w:p>
    <w:p w:rsidR="00875196" w:rsidRDefault="00875196">
      <w:pPr>
        <w:pStyle w:val="Stile"/>
        <w:spacing w:before="100" w:after="100" w:line="240" w:lineRule="exact"/>
        <w:rPr>
          <w:rFonts w:ascii="Calibri" w:hAnsi="Calibri" w:cs="Calibri"/>
          <w:w w:val="105"/>
        </w:rPr>
      </w:pPr>
    </w:p>
    <w:p w:rsidR="00875196" w:rsidRDefault="00875196">
      <w:pPr>
        <w:autoSpaceDE w:val="0"/>
        <w:spacing w:line="360" w:lineRule="auto"/>
        <w:jc w:val="both"/>
        <w:rPr>
          <w:sz w:val="20"/>
          <w:szCs w:val="20"/>
        </w:rPr>
      </w:pPr>
      <w:r>
        <w:rPr>
          <w:b/>
          <w:bCs/>
          <w:sz w:val="26"/>
          <w:szCs w:val="26"/>
        </w:rPr>
        <w:t xml:space="preserve">scelte didattiche per l'apprendimento/comportamento </w:t>
      </w:r>
    </w:p>
    <w:tbl>
      <w:tblPr>
        <w:tblW w:w="0" w:type="auto"/>
        <w:tblInd w:w="-20" w:type="dxa"/>
        <w:tblLayout w:type="fixed"/>
        <w:tblLook w:val="0000"/>
      </w:tblPr>
      <w:tblGrid>
        <w:gridCol w:w="9818"/>
      </w:tblGrid>
      <w:tr w:rsidR="00875196">
        <w:tc>
          <w:tcPr>
            <w:tcW w:w="9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196" w:rsidRDefault="00875196">
            <w:pPr>
              <w:numPr>
                <w:ilvl w:val="0"/>
                <w:numId w:val="7"/>
              </w:num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Usare il rinforzo positivo attraverso feedback informativi che riconoscono l’impegno, la competenza acquisita e orientano verso l’obiettivo da conseguire</w:t>
            </w:r>
          </w:p>
          <w:p w:rsidR="00875196" w:rsidRDefault="00875196">
            <w:pPr>
              <w:autoSpaceDE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875196" w:rsidRDefault="00875196">
            <w:pPr>
              <w:numPr>
                <w:ilvl w:val="0"/>
                <w:numId w:val="7"/>
              </w:num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Promuovere l’apprendimento collaborativo organizzando attività in coppia o a piccolo gruppo</w:t>
            </w:r>
          </w:p>
          <w:p w:rsidR="00875196" w:rsidRDefault="00875196">
            <w:p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</w:p>
          <w:p w:rsidR="00875196" w:rsidRDefault="00875196">
            <w:pPr>
              <w:numPr>
                <w:ilvl w:val="0"/>
                <w:numId w:val="7"/>
              </w:num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Privilegiate l’apprendimento dall’esperienza e la didattica </w:t>
            </w:r>
            <w:proofErr w:type="spellStart"/>
            <w:r>
              <w:rPr>
                <w:sz w:val="20"/>
                <w:szCs w:val="20"/>
              </w:rPr>
              <w:t>laboratoriale</w:t>
            </w:r>
            <w:proofErr w:type="spellEnd"/>
          </w:p>
          <w:p w:rsidR="00875196" w:rsidRDefault="00875196">
            <w:p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</w:p>
          <w:p w:rsidR="00875196" w:rsidRDefault="00875196">
            <w:pPr>
              <w:numPr>
                <w:ilvl w:val="0"/>
                <w:numId w:val="7"/>
              </w:num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Promuovere processi </w:t>
            </w:r>
            <w:proofErr w:type="spellStart"/>
            <w:r>
              <w:rPr>
                <w:sz w:val="20"/>
                <w:szCs w:val="20"/>
              </w:rPr>
              <w:t>metacognitivi</w:t>
            </w:r>
            <w:proofErr w:type="spellEnd"/>
            <w:r>
              <w:rPr>
                <w:sz w:val="20"/>
                <w:szCs w:val="20"/>
              </w:rPr>
              <w:t xml:space="preserve"> per sollecitare nell’alunno l’autocontrollo e l’autovalutazione dei propri processi di apprendimento (colloqui centrati sul lettore che “pensa ad alta voce”)</w:t>
            </w:r>
          </w:p>
          <w:p w:rsidR="00875196" w:rsidRDefault="00875196">
            <w:p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</w:p>
          <w:p w:rsidR="00875196" w:rsidRDefault="00875196">
            <w:pPr>
              <w:numPr>
                <w:ilvl w:val="0"/>
                <w:numId w:val="7"/>
              </w:num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Promuovere l’apprendimento significativo attraverso l’uso e la costruzione di organizzatori grafici della conoscenza (mappe concettuali, mappe mentali, schemi, tabelle,…)</w:t>
            </w:r>
          </w:p>
          <w:p w:rsidR="00875196" w:rsidRDefault="00875196">
            <w:p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</w:p>
          <w:p w:rsidR="00875196" w:rsidRDefault="00875196">
            <w:pPr>
              <w:numPr>
                <w:ilvl w:val="0"/>
                <w:numId w:val="7"/>
              </w:num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Promuovere la didattica meta-emotiva</w:t>
            </w:r>
          </w:p>
          <w:p w:rsidR="00875196" w:rsidRDefault="00875196">
            <w:p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</w:p>
          <w:p w:rsidR="00875196" w:rsidRDefault="00875196">
            <w:pPr>
              <w:numPr>
                <w:ilvl w:val="0"/>
                <w:numId w:val="7"/>
              </w:num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Stimolare situazioni di conflitto cognitivo e negoziazione di significati, attraverso procedure di discussioni riflessive di gruppo</w:t>
            </w:r>
          </w:p>
          <w:p w:rsidR="00875196" w:rsidRDefault="00875196">
            <w:p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</w:p>
          <w:p w:rsidR="00875196" w:rsidRDefault="00875196">
            <w:pPr>
              <w:numPr>
                <w:ilvl w:val="0"/>
                <w:numId w:val="7"/>
              </w:num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Utilizzare la tecnica del rispecchiamento come modalità di interazione verbale</w:t>
            </w:r>
          </w:p>
          <w:p w:rsidR="00875196" w:rsidRDefault="00875196">
            <w:p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</w:p>
          <w:p w:rsidR="00875196" w:rsidRDefault="00875196">
            <w:pPr>
              <w:numPr>
                <w:ilvl w:val="0"/>
                <w:numId w:val="7"/>
              </w:num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Favorire l’analisi costruttiva dell’errore (dare indicazioni sulle modalità per superare i punti deboli)</w:t>
            </w:r>
          </w:p>
          <w:p w:rsidR="00875196" w:rsidRDefault="00875196">
            <w:p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</w:p>
          <w:p w:rsidR="00875196" w:rsidRDefault="00875196">
            <w:pPr>
              <w:numPr>
                <w:ilvl w:val="0"/>
                <w:numId w:val="7"/>
              </w:num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Individuare i nodi problematici presenti nei testi (intervenire sulla leggibilità e comprensibilità dei manuali di studio)</w:t>
            </w:r>
          </w:p>
          <w:p w:rsidR="00875196" w:rsidRDefault="00875196">
            <w:p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</w:p>
          <w:p w:rsidR="00875196" w:rsidRDefault="00875196">
            <w:pPr>
              <w:numPr>
                <w:ilvl w:val="0"/>
                <w:numId w:val="7"/>
              </w:numPr>
              <w:autoSpaceDE w:val="0"/>
              <w:spacing w:line="240" w:lineRule="auto"/>
              <w:ind w:left="426" w:hanging="284"/>
              <w:jc w:val="both"/>
            </w:pPr>
            <w:r>
              <w:rPr>
                <w:sz w:val="20"/>
                <w:szCs w:val="20"/>
              </w:rPr>
              <w:t xml:space="preserve">Altro </w:t>
            </w:r>
            <w:proofErr w:type="spellStart"/>
            <w:r>
              <w:rPr>
                <w:sz w:val="20"/>
                <w:szCs w:val="20"/>
              </w:rPr>
              <w:t>……………………………………………………………………………………………</w:t>
            </w:r>
            <w:proofErr w:type="spellEnd"/>
          </w:p>
        </w:tc>
      </w:tr>
    </w:tbl>
    <w:p w:rsidR="00875196" w:rsidRDefault="00875196">
      <w:pPr>
        <w:autoSpaceDE w:val="0"/>
        <w:spacing w:line="360" w:lineRule="auto"/>
        <w:jc w:val="both"/>
        <w:rPr>
          <w:b/>
          <w:bCs/>
          <w:sz w:val="28"/>
          <w:szCs w:val="28"/>
        </w:rPr>
      </w:pPr>
    </w:p>
    <w:p w:rsidR="00875196" w:rsidRDefault="00875196">
      <w:pPr>
        <w:autoSpaceDE w:val="0"/>
        <w:spacing w:line="360" w:lineRule="auto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>metodologie privilegiate</w:t>
      </w:r>
    </w:p>
    <w:tbl>
      <w:tblPr>
        <w:tblW w:w="0" w:type="auto"/>
        <w:tblInd w:w="-20" w:type="dxa"/>
        <w:tblLayout w:type="fixed"/>
        <w:tblLook w:val="0000"/>
      </w:tblPr>
      <w:tblGrid>
        <w:gridCol w:w="9818"/>
      </w:tblGrid>
      <w:tr w:rsidR="00875196">
        <w:tc>
          <w:tcPr>
            <w:tcW w:w="9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196" w:rsidRDefault="00875196" w:rsidP="008657FC">
            <w:pPr>
              <w:numPr>
                <w:ilvl w:val="0"/>
                <w:numId w:val="8"/>
              </w:num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Valorizzare nella didattica linguaggi comunicativi altri dal codice scritto (linguaggio iconografico, parlato), utilizzando mediatori didattici quali immagini, disegni e riepiloghi a voce</w:t>
            </w:r>
          </w:p>
          <w:p w:rsidR="008657FC" w:rsidRPr="008657FC" w:rsidRDefault="008657FC" w:rsidP="008657FC">
            <w:pPr>
              <w:numPr>
                <w:ilvl w:val="0"/>
                <w:numId w:val="8"/>
              </w:num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</w:p>
          <w:p w:rsidR="00875196" w:rsidRDefault="00875196" w:rsidP="008657FC">
            <w:pPr>
              <w:numPr>
                <w:ilvl w:val="0"/>
                <w:numId w:val="8"/>
              </w:num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Insegnare l’uso di dispositivi extratestuali per lo studio (titoli, paragrafi, immagini)</w:t>
            </w:r>
          </w:p>
          <w:p w:rsidR="00875196" w:rsidRDefault="00875196" w:rsidP="008657FC">
            <w:pPr>
              <w:autoSpaceDE w:val="0"/>
              <w:spacing w:line="240" w:lineRule="auto"/>
              <w:ind w:left="142"/>
              <w:jc w:val="both"/>
              <w:rPr>
                <w:sz w:val="20"/>
                <w:szCs w:val="20"/>
              </w:rPr>
            </w:pPr>
          </w:p>
          <w:p w:rsidR="00875196" w:rsidRDefault="00875196" w:rsidP="008657FC">
            <w:pPr>
              <w:numPr>
                <w:ilvl w:val="0"/>
                <w:numId w:val="8"/>
              </w:num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Utilizzare organizzatori grafici della conoscenza (schemi, mappe concettuali, mappe mentali, tabelle,…)</w:t>
            </w:r>
          </w:p>
          <w:p w:rsidR="00875196" w:rsidRDefault="00875196" w:rsidP="008657FC">
            <w:p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</w:p>
          <w:p w:rsidR="00875196" w:rsidRDefault="00875196" w:rsidP="008657FC">
            <w:pPr>
              <w:numPr>
                <w:ilvl w:val="0"/>
                <w:numId w:val="8"/>
              </w:num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Promuovere diverse strategie di lettura in relazione al tipo di testo e agli scopi</w:t>
            </w:r>
          </w:p>
          <w:p w:rsidR="00875196" w:rsidRDefault="00875196" w:rsidP="008657FC">
            <w:p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</w:p>
          <w:p w:rsidR="00875196" w:rsidRDefault="00875196" w:rsidP="008657FC">
            <w:pPr>
              <w:numPr>
                <w:ilvl w:val="0"/>
                <w:numId w:val="8"/>
              </w:num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Promuovere strategie per la gestione del parlato pianificato (tipico delle interrogazioni)</w:t>
            </w:r>
          </w:p>
          <w:p w:rsidR="00875196" w:rsidRDefault="00875196" w:rsidP="008657FC">
            <w:p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</w:p>
          <w:p w:rsidR="00875196" w:rsidRDefault="00875196" w:rsidP="008657FC">
            <w:pPr>
              <w:numPr>
                <w:ilvl w:val="0"/>
                <w:numId w:val="8"/>
              </w:num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Potenziare la consapevolezza fonologica e meta fonologica</w:t>
            </w:r>
          </w:p>
          <w:p w:rsidR="00875196" w:rsidRDefault="00875196" w:rsidP="008657FC">
            <w:p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</w:p>
          <w:p w:rsidR="00875196" w:rsidRDefault="00875196" w:rsidP="008657FC">
            <w:pPr>
              <w:numPr>
                <w:ilvl w:val="0"/>
                <w:numId w:val="8"/>
              </w:num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Sollecitare le conoscenze precedenti ad ogni lezione per introdurre nuovi argomenti</w:t>
            </w:r>
          </w:p>
          <w:p w:rsidR="00875196" w:rsidRDefault="00875196" w:rsidP="008657FC">
            <w:p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</w:p>
          <w:p w:rsidR="00875196" w:rsidRDefault="00875196" w:rsidP="008657FC">
            <w:pPr>
              <w:numPr>
                <w:ilvl w:val="0"/>
                <w:numId w:val="8"/>
              </w:num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Offrire anticipatamente schemi grafici (organizzatori anticipati) relativi all’argomento di studio, per orientare l’alunno nella discriminazione delle informazioni essenziali e la loro comprensione</w:t>
            </w:r>
          </w:p>
          <w:p w:rsidR="00875196" w:rsidRDefault="00875196" w:rsidP="008657FC">
            <w:p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</w:p>
          <w:p w:rsidR="00875196" w:rsidRDefault="00875196" w:rsidP="008657FC">
            <w:pPr>
              <w:numPr>
                <w:ilvl w:val="0"/>
                <w:numId w:val="8"/>
              </w:num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Utilizzare un approccio ludico/operativo</w:t>
            </w:r>
          </w:p>
          <w:p w:rsidR="00875196" w:rsidRDefault="00875196" w:rsidP="008657FC">
            <w:p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</w:p>
          <w:p w:rsidR="00875196" w:rsidRDefault="00875196" w:rsidP="008657FC">
            <w:pPr>
              <w:numPr>
                <w:ilvl w:val="0"/>
                <w:numId w:val="8"/>
              </w:num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Privilegiare attività pragmatiche con agganci operativi</w:t>
            </w:r>
          </w:p>
          <w:p w:rsidR="00875196" w:rsidRDefault="00875196" w:rsidP="008657FC">
            <w:p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</w:p>
          <w:p w:rsidR="00875196" w:rsidRDefault="00875196" w:rsidP="008657FC">
            <w:pPr>
              <w:numPr>
                <w:ilvl w:val="0"/>
                <w:numId w:val="8"/>
              </w:num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Promuovere la comprensione del testo attraverso la strutturazione di percorsi sul metodo di studio</w:t>
            </w:r>
          </w:p>
          <w:p w:rsidR="00875196" w:rsidRDefault="00875196" w:rsidP="008657FC">
            <w:p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</w:p>
          <w:p w:rsidR="00875196" w:rsidRDefault="00875196" w:rsidP="008657FC">
            <w:pPr>
              <w:numPr>
                <w:ilvl w:val="0"/>
                <w:numId w:val="8"/>
              </w:num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Riepilogare i punti salienti alla fine di ogni lezione</w:t>
            </w:r>
          </w:p>
          <w:p w:rsidR="00875196" w:rsidRDefault="00875196" w:rsidP="008657FC">
            <w:p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</w:p>
          <w:p w:rsidR="00875196" w:rsidRDefault="00875196" w:rsidP="008657FC">
            <w:pPr>
              <w:numPr>
                <w:ilvl w:val="0"/>
                <w:numId w:val="8"/>
              </w:num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Utilizzare schede contenenti consegne-guida</w:t>
            </w:r>
          </w:p>
          <w:p w:rsidR="00875196" w:rsidRDefault="00875196" w:rsidP="008657FC">
            <w:p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</w:p>
          <w:p w:rsidR="00875196" w:rsidRDefault="00875196" w:rsidP="008657FC">
            <w:pPr>
              <w:numPr>
                <w:ilvl w:val="0"/>
                <w:numId w:val="8"/>
              </w:num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Fornire schede lessicali per spiegare parole chiave</w:t>
            </w:r>
          </w:p>
          <w:p w:rsidR="00875196" w:rsidRDefault="00875196" w:rsidP="008657FC">
            <w:p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</w:p>
          <w:p w:rsidR="00875196" w:rsidRDefault="00875196" w:rsidP="008657FC">
            <w:pPr>
              <w:numPr>
                <w:ilvl w:val="0"/>
                <w:numId w:val="8"/>
              </w:num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Proporre una diversificazione  del materiale e delle consegne</w:t>
            </w:r>
          </w:p>
          <w:p w:rsidR="00875196" w:rsidRDefault="00875196" w:rsidP="008657FC">
            <w:p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</w:p>
          <w:p w:rsidR="00875196" w:rsidRDefault="00875196" w:rsidP="008657FC">
            <w:pPr>
              <w:numPr>
                <w:ilvl w:val="0"/>
                <w:numId w:val="8"/>
              </w:num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Promuovere inferenze, integrazioni e collegamenti tra le conoscenze e le discipline</w:t>
            </w:r>
          </w:p>
          <w:p w:rsidR="00875196" w:rsidRDefault="00875196" w:rsidP="008657FC">
            <w:p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</w:p>
          <w:p w:rsidR="00875196" w:rsidRDefault="00875196" w:rsidP="008657FC">
            <w:pPr>
              <w:numPr>
                <w:ilvl w:val="0"/>
                <w:numId w:val="8"/>
              </w:num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Puntare sull’</w:t>
            </w:r>
            <w:proofErr w:type="spellStart"/>
            <w:r>
              <w:rPr>
                <w:sz w:val="20"/>
                <w:szCs w:val="20"/>
              </w:rPr>
              <w:t>essenzializzazione</w:t>
            </w:r>
            <w:proofErr w:type="spellEnd"/>
            <w:r>
              <w:rPr>
                <w:sz w:val="20"/>
                <w:szCs w:val="20"/>
              </w:rPr>
              <w:t xml:space="preserve"> dei contenuti e sui nuclei fondanti delle discipline</w:t>
            </w:r>
          </w:p>
          <w:p w:rsidR="00875196" w:rsidRDefault="00875196" w:rsidP="008657FC">
            <w:p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</w:p>
          <w:p w:rsidR="00875196" w:rsidRDefault="00875196" w:rsidP="008657FC">
            <w:pPr>
              <w:numPr>
                <w:ilvl w:val="0"/>
                <w:numId w:val="8"/>
              </w:num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Dividere un compito in sotto-obiettivi</w:t>
            </w:r>
          </w:p>
          <w:p w:rsidR="00875196" w:rsidRDefault="00875196" w:rsidP="008657FC">
            <w:p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</w:p>
          <w:p w:rsidR="00875196" w:rsidRDefault="00875196" w:rsidP="008657FC">
            <w:pPr>
              <w:numPr>
                <w:ilvl w:val="0"/>
                <w:numId w:val="8"/>
              </w:num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Utilizzare vari tipi di adattamento dei testi di studio (riduzione, semplificazione, arricchimento, facilitazione, ecc.)</w:t>
            </w:r>
          </w:p>
          <w:p w:rsidR="00875196" w:rsidRDefault="00875196" w:rsidP="008657FC">
            <w:p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</w:p>
          <w:p w:rsidR="00875196" w:rsidRDefault="00875196" w:rsidP="008657FC">
            <w:pPr>
              <w:numPr>
                <w:ilvl w:val="0"/>
                <w:numId w:val="8"/>
              </w:num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Inserire domande durante la lettura del testo, per sollecitarne l’elaborazione ciclica</w:t>
            </w:r>
          </w:p>
          <w:p w:rsidR="00875196" w:rsidRDefault="00875196" w:rsidP="008657FC">
            <w:p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</w:p>
          <w:p w:rsidR="00875196" w:rsidRDefault="00875196" w:rsidP="008657FC">
            <w:pPr>
              <w:numPr>
                <w:ilvl w:val="0"/>
                <w:numId w:val="8"/>
              </w:num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Insegnare l’uso delle nuove tecnologie per i processi di lettura, scrittura, calcolo e rielaborazione</w:t>
            </w:r>
          </w:p>
          <w:p w:rsidR="00875196" w:rsidRDefault="00875196" w:rsidP="008657FC">
            <w:p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</w:p>
          <w:p w:rsidR="00875196" w:rsidRDefault="00875196" w:rsidP="008657FC">
            <w:pPr>
              <w:numPr>
                <w:ilvl w:val="0"/>
                <w:numId w:val="8"/>
              </w:num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Affidare responsabilità all’interno della classe, possibilmente a rotazione</w:t>
            </w:r>
          </w:p>
          <w:p w:rsidR="00875196" w:rsidRDefault="00875196" w:rsidP="008657FC">
            <w:p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</w:p>
          <w:p w:rsidR="00875196" w:rsidRDefault="00875196" w:rsidP="008657FC">
            <w:pPr>
              <w:numPr>
                <w:ilvl w:val="0"/>
                <w:numId w:val="8"/>
              </w:num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Adottare il contratto formativo, da rivedere e ridiscutere periodicamente (comprendendo anche sanzioni condivise in caso di inadempienza) da condividere  con tutto il Consiglio di classe</w:t>
            </w:r>
          </w:p>
          <w:p w:rsidR="00875196" w:rsidRDefault="00875196" w:rsidP="008657FC">
            <w:p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</w:p>
          <w:p w:rsidR="00875196" w:rsidRDefault="00875196" w:rsidP="008657FC">
            <w:pPr>
              <w:numPr>
                <w:ilvl w:val="0"/>
                <w:numId w:val="8"/>
              </w:num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Spiegare chiaramente i comportamenti adeguati e quelli inadeguati rilevandone le caratteristiche positive e negative nonché le possibili conseguenze</w:t>
            </w:r>
          </w:p>
          <w:p w:rsidR="00875196" w:rsidRDefault="00875196" w:rsidP="008657FC">
            <w:p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</w:p>
          <w:p w:rsidR="00875196" w:rsidRDefault="00875196" w:rsidP="008657FC">
            <w:pPr>
              <w:numPr>
                <w:ilvl w:val="0"/>
                <w:numId w:val="9"/>
              </w:num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Insegnare le abilità sociali agendo come modello e stimolare il loro utilizzo attraverso giochi di ruolo</w:t>
            </w:r>
          </w:p>
          <w:p w:rsidR="00875196" w:rsidRDefault="00875196" w:rsidP="008657FC">
            <w:p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</w:p>
          <w:p w:rsidR="00875196" w:rsidRDefault="00875196" w:rsidP="008657FC">
            <w:pPr>
              <w:numPr>
                <w:ilvl w:val="0"/>
                <w:numId w:val="9"/>
              </w:num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Proporre attività di rinforzo delle abilità sociali (cooperative </w:t>
            </w:r>
            <w:proofErr w:type="spellStart"/>
            <w:r>
              <w:rPr>
                <w:sz w:val="20"/>
                <w:szCs w:val="20"/>
              </w:rPr>
              <w:t>learning</w:t>
            </w:r>
            <w:proofErr w:type="spellEnd"/>
            <w:r>
              <w:rPr>
                <w:sz w:val="20"/>
                <w:szCs w:val="20"/>
              </w:rPr>
              <w:t>, giochi di ruolo,..)</w:t>
            </w:r>
          </w:p>
          <w:p w:rsidR="00875196" w:rsidRDefault="00875196" w:rsidP="008657FC">
            <w:pPr>
              <w:autoSpaceDE w:val="0"/>
              <w:spacing w:line="240" w:lineRule="auto"/>
              <w:ind w:left="426" w:hanging="284"/>
              <w:jc w:val="both"/>
              <w:rPr>
                <w:sz w:val="20"/>
                <w:szCs w:val="20"/>
              </w:rPr>
            </w:pPr>
          </w:p>
          <w:p w:rsidR="00875196" w:rsidRDefault="00875196" w:rsidP="008657FC">
            <w:pPr>
              <w:numPr>
                <w:ilvl w:val="0"/>
                <w:numId w:val="9"/>
              </w:numPr>
              <w:autoSpaceDE w:val="0"/>
              <w:spacing w:line="240" w:lineRule="auto"/>
              <w:ind w:left="426" w:hanging="284"/>
              <w:jc w:val="both"/>
            </w:pPr>
            <w:r>
              <w:rPr>
                <w:sz w:val="20"/>
                <w:szCs w:val="20"/>
              </w:rPr>
              <w:t xml:space="preserve">Altro </w:t>
            </w:r>
            <w:proofErr w:type="spellStart"/>
            <w:r>
              <w:rPr>
                <w:sz w:val="20"/>
                <w:szCs w:val="20"/>
              </w:rPr>
              <w:t>……………………………………………………………………………………………</w:t>
            </w:r>
            <w:proofErr w:type="spellEnd"/>
            <w:r>
              <w:rPr>
                <w:sz w:val="20"/>
                <w:szCs w:val="20"/>
              </w:rPr>
              <w:t>..</w:t>
            </w:r>
          </w:p>
        </w:tc>
      </w:tr>
    </w:tbl>
    <w:p w:rsidR="00875196" w:rsidRDefault="00875196">
      <w:pPr>
        <w:pStyle w:val="Stile"/>
        <w:spacing w:before="100" w:after="100" w:line="240" w:lineRule="exact"/>
      </w:pPr>
    </w:p>
    <w:p w:rsidR="006B4D2B" w:rsidRDefault="006B4D2B">
      <w:pPr>
        <w:pStyle w:val="Stile"/>
        <w:spacing w:before="100" w:after="100" w:line="240" w:lineRule="exact"/>
      </w:pPr>
    </w:p>
    <w:p w:rsidR="00875196" w:rsidRDefault="00875196">
      <w:pPr>
        <w:pStyle w:val="Nessunaspaziatura1"/>
        <w:numPr>
          <w:ilvl w:val="0"/>
          <w:numId w:val="2"/>
        </w:numPr>
        <w:rPr>
          <w:color w:val="00B050"/>
          <w:w w:val="105"/>
          <w:sz w:val="28"/>
          <w:szCs w:val="28"/>
        </w:rPr>
      </w:pPr>
      <w:r>
        <w:rPr>
          <w:b/>
          <w:color w:val="0070C0"/>
          <w:w w:val="105"/>
          <w:sz w:val="28"/>
          <w:szCs w:val="28"/>
        </w:rPr>
        <w:t xml:space="preserve">SUSSIDI UTILIZZATI </w:t>
      </w:r>
    </w:p>
    <w:p w:rsidR="00875196" w:rsidRDefault="00875196">
      <w:pPr>
        <w:pStyle w:val="Nessunaspaziatura1"/>
        <w:rPr>
          <w:color w:val="00B050"/>
          <w:w w:val="105"/>
          <w:sz w:val="28"/>
          <w:szCs w:val="28"/>
        </w:rPr>
      </w:pPr>
    </w:p>
    <w:p w:rsidR="00875196" w:rsidRDefault="00875196">
      <w:pPr>
        <w:pStyle w:val="Nessunaspaziatura1"/>
      </w:pPr>
      <w:r>
        <w:rPr>
          <w:w w:val="105"/>
          <w:sz w:val="24"/>
          <w:szCs w:val="24"/>
        </w:rPr>
        <w:t xml:space="preserve">Sono stati utilizzati i seguenti sussidi  </w:t>
      </w:r>
      <w:r>
        <w:rPr>
          <w:i/>
          <w:iCs/>
          <w:sz w:val="24"/>
          <w:szCs w:val="24"/>
        </w:rPr>
        <w:t>(libri di testo, manuali, diapositive, video proiezioni da PC, filmati, ecc ....</w:t>
      </w:r>
      <w:r>
        <w:rPr>
          <w:i/>
          <w:iCs/>
          <w:sz w:val="19"/>
          <w:szCs w:val="19"/>
        </w:rPr>
        <w:t xml:space="preserve"> ) </w:t>
      </w:r>
    </w:p>
    <w:p w:rsidR="00875196" w:rsidRDefault="00875196">
      <w:pPr>
        <w:pStyle w:val="Nessunaspaziatura1"/>
      </w:pPr>
    </w:p>
    <w:tbl>
      <w:tblPr>
        <w:tblW w:w="0" w:type="auto"/>
        <w:tblInd w:w="-2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931"/>
      </w:tblGrid>
      <w:tr w:rsidR="00875196" w:rsidTr="00DE4DDD">
        <w:trPr>
          <w:trHeight w:val="268"/>
        </w:trPr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r>
              <w:rPr>
                <w:rFonts w:ascii="Arial Narrow" w:hAnsi="Arial Narrow" w:cs="Arial Narrow"/>
              </w:rPr>
              <w:t>Libro di testo</w:t>
            </w:r>
          </w:p>
        </w:tc>
      </w:tr>
      <w:tr w:rsidR="00875196" w:rsidTr="00DE4DDD">
        <w:trPr>
          <w:trHeight w:val="252"/>
        </w:trPr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r>
              <w:rPr>
                <w:rFonts w:ascii="Arial Narrow" w:hAnsi="Arial Narrow" w:cs="Arial Narrow"/>
              </w:rPr>
              <w:t>Fotocopie</w:t>
            </w:r>
          </w:p>
        </w:tc>
      </w:tr>
      <w:tr w:rsidR="00875196" w:rsidTr="00DE4DDD">
        <w:trPr>
          <w:trHeight w:val="268"/>
        </w:trPr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r>
              <w:rPr>
                <w:rFonts w:ascii="Arial Narrow" w:hAnsi="Arial Narrow" w:cs="Arial Narrow"/>
              </w:rPr>
              <w:t>Lavagna interattiva multimediale (LIM)</w:t>
            </w:r>
          </w:p>
        </w:tc>
      </w:tr>
      <w:tr w:rsidR="00875196" w:rsidTr="00DE4DDD">
        <w:trPr>
          <w:trHeight w:val="268"/>
        </w:trPr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r>
              <w:rPr>
                <w:rFonts w:ascii="Arial Narrow" w:hAnsi="Arial Narrow" w:cs="Arial Narrow"/>
              </w:rPr>
              <w:t>Film</w:t>
            </w:r>
          </w:p>
        </w:tc>
      </w:tr>
      <w:tr w:rsidR="00875196" w:rsidTr="00DE4DDD">
        <w:trPr>
          <w:trHeight w:val="252"/>
        </w:trPr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r>
              <w:rPr>
                <w:rFonts w:ascii="Arial Narrow" w:hAnsi="Arial Narrow" w:cs="Arial Narrow"/>
              </w:rPr>
              <w:t>Software</w:t>
            </w:r>
          </w:p>
        </w:tc>
      </w:tr>
      <w:tr w:rsidR="00875196" w:rsidTr="00DE4DDD">
        <w:trPr>
          <w:trHeight w:val="268"/>
        </w:trPr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r>
              <w:rPr>
                <w:rFonts w:ascii="Arial Narrow" w:hAnsi="Arial Narrow" w:cs="Arial Narrow"/>
              </w:rPr>
              <w:t>Prodotti multimediali</w:t>
            </w:r>
          </w:p>
        </w:tc>
      </w:tr>
      <w:tr w:rsidR="00875196" w:rsidTr="00DE4DDD">
        <w:trPr>
          <w:trHeight w:val="252"/>
        </w:trPr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r>
              <w:rPr>
                <w:rFonts w:ascii="Arial Narrow" w:hAnsi="Arial Narrow" w:cs="Arial Narrow"/>
              </w:rPr>
              <w:t>Biblioteca</w:t>
            </w:r>
          </w:p>
        </w:tc>
      </w:tr>
      <w:tr w:rsidR="00875196" w:rsidTr="00DE4DDD">
        <w:trPr>
          <w:trHeight w:val="268"/>
        </w:trPr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r>
              <w:rPr>
                <w:rFonts w:ascii="Arial Narrow" w:hAnsi="Arial Narrow" w:cs="Arial Narrow"/>
              </w:rPr>
              <w:t>Internet</w:t>
            </w:r>
          </w:p>
        </w:tc>
      </w:tr>
      <w:tr w:rsidR="00875196" w:rsidTr="00DE4DDD">
        <w:trPr>
          <w:trHeight w:val="268"/>
        </w:trPr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196" w:rsidRDefault="00875196">
            <w:r>
              <w:rPr>
                <w:rFonts w:ascii="Arial Narrow" w:hAnsi="Arial Narrow" w:cs="Arial Narrow"/>
              </w:rPr>
              <w:t>Risorse umane (testimonianze, esperienze dirette, interviste, ecc.)</w:t>
            </w:r>
          </w:p>
        </w:tc>
      </w:tr>
    </w:tbl>
    <w:p w:rsidR="00875196" w:rsidRDefault="00875196">
      <w:pPr>
        <w:rPr>
          <w:sz w:val="19"/>
          <w:szCs w:val="19"/>
        </w:rPr>
      </w:pPr>
    </w:p>
    <w:p w:rsidR="00DE4DDD" w:rsidRDefault="00DE4DDD">
      <w:pPr>
        <w:rPr>
          <w:sz w:val="19"/>
          <w:szCs w:val="19"/>
        </w:rPr>
      </w:pPr>
    </w:p>
    <w:p w:rsidR="00875196" w:rsidRDefault="00875196">
      <w:pPr>
        <w:pStyle w:val="Nessunaspaziatura1"/>
        <w:numPr>
          <w:ilvl w:val="0"/>
          <w:numId w:val="2"/>
        </w:numPr>
        <w:rPr>
          <w:w w:val="105"/>
        </w:rPr>
      </w:pPr>
      <w:r>
        <w:rPr>
          <w:b/>
          <w:color w:val="0070C0"/>
          <w:w w:val="105"/>
          <w:sz w:val="28"/>
          <w:szCs w:val="28"/>
        </w:rPr>
        <w:lastRenderedPageBreak/>
        <w:t>VERIFICA E VALUTAZIONE delle UDA</w:t>
      </w:r>
    </w:p>
    <w:p w:rsidR="00875196" w:rsidRDefault="00875196">
      <w:pPr>
        <w:pStyle w:val="Stile"/>
        <w:spacing w:before="100" w:after="100" w:line="240" w:lineRule="exact"/>
        <w:rPr>
          <w:rFonts w:ascii="Calibri" w:hAnsi="Calibri" w:cs="Calibri"/>
          <w:i w:val="0"/>
          <w:iCs w:val="0"/>
        </w:rPr>
      </w:pPr>
      <w:r>
        <w:rPr>
          <w:rFonts w:ascii="Calibri" w:hAnsi="Calibri" w:cs="Calibri"/>
          <w:w w:val="105"/>
        </w:rPr>
        <w:t xml:space="preserve">La valutazione finale ha globalmente tenuto conto: </w:t>
      </w:r>
    </w:p>
    <w:p w:rsidR="00875196" w:rsidRDefault="00875196">
      <w:pPr>
        <w:pStyle w:val="Stile"/>
        <w:numPr>
          <w:ilvl w:val="0"/>
          <w:numId w:val="12"/>
        </w:numPr>
        <w:spacing w:before="100" w:after="100" w:line="240" w:lineRule="exact"/>
        <w:rPr>
          <w:rFonts w:ascii="Calibri" w:hAnsi="Calibri" w:cs="Calibri"/>
          <w:i w:val="0"/>
          <w:iCs w:val="0"/>
        </w:rPr>
      </w:pPr>
      <w:r>
        <w:rPr>
          <w:rFonts w:ascii="Calibri" w:hAnsi="Calibri" w:cs="Calibri"/>
          <w:i w:val="0"/>
          <w:iCs w:val="0"/>
        </w:rPr>
        <w:t>livelli di competenza raggiunti</w:t>
      </w:r>
    </w:p>
    <w:p w:rsidR="00875196" w:rsidRDefault="00875196">
      <w:pPr>
        <w:pStyle w:val="Stile"/>
        <w:numPr>
          <w:ilvl w:val="0"/>
          <w:numId w:val="12"/>
        </w:numPr>
        <w:spacing w:before="100" w:after="100" w:line="240" w:lineRule="exact"/>
        <w:rPr>
          <w:rFonts w:ascii="Calibri" w:hAnsi="Calibri" w:cs="Calibri"/>
          <w:i w:val="0"/>
          <w:iCs w:val="0"/>
        </w:rPr>
      </w:pPr>
      <w:r>
        <w:rPr>
          <w:rFonts w:ascii="Calibri" w:hAnsi="Calibri" w:cs="Calibri"/>
          <w:i w:val="0"/>
          <w:iCs w:val="0"/>
        </w:rPr>
        <w:t>livelli di partenza</w:t>
      </w:r>
    </w:p>
    <w:p w:rsidR="00875196" w:rsidRDefault="00875196">
      <w:pPr>
        <w:pStyle w:val="Stile"/>
        <w:numPr>
          <w:ilvl w:val="0"/>
          <w:numId w:val="12"/>
        </w:numPr>
        <w:spacing w:before="100" w:after="100" w:line="240" w:lineRule="exact"/>
        <w:rPr>
          <w:rFonts w:ascii="Calibri" w:hAnsi="Calibri" w:cs="Calibri"/>
          <w:i w:val="0"/>
          <w:iCs w:val="0"/>
        </w:rPr>
      </w:pPr>
      <w:r>
        <w:rPr>
          <w:rFonts w:ascii="Calibri" w:hAnsi="Calibri" w:cs="Calibri"/>
          <w:i w:val="0"/>
          <w:iCs w:val="0"/>
        </w:rPr>
        <w:t xml:space="preserve">acquisizione dei contenuti/conoscenze </w:t>
      </w:r>
      <w:r w:rsidRPr="00DE4DDD">
        <w:rPr>
          <w:rFonts w:ascii="Calibri" w:hAnsi="Calibri" w:cs="Calibri"/>
          <w:i w:val="0"/>
          <w:iCs w:val="0"/>
        </w:rPr>
        <w:t xml:space="preserve">e </w:t>
      </w:r>
      <w:r>
        <w:rPr>
          <w:rFonts w:ascii="Calibri" w:hAnsi="Calibri" w:cs="Calibri"/>
          <w:i w:val="0"/>
          <w:iCs w:val="0"/>
        </w:rPr>
        <w:t>delle tecniche/abilità</w:t>
      </w:r>
    </w:p>
    <w:p w:rsidR="00875196" w:rsidRDefault="00875196">
      <w:pPr>
        <w:pStyle w:val="Stile"/>
        <w:numPr>
          <w:ilvl w:val="0"/>
          <w:numId w:val="12"/>
        </w:numPr>
        <w:spacing w:before="100" w:after="100" w:line="240" w:lineRule="exact"/>
        <w:rPr>
          <w:rFonts w:ascii="Calibri" w:hAnsi="Calibri" w:cs="Calibri"/>
          <w:i w:val="0"/>
          <w:iCs w:val="0"/>
        </w:rPr>
      </w:pPr>
      <w:r>
        <w:rPr>
          <w:rFonts w:ascii="Calibri" w:hAnsi="Calibri" w:cs="Calibri"/>
          <w:i w:val="0"/>
          <w:iCs w:val="0"/>
        </w:rPr>
        <w:t xml:space="preserve">impegno </w:t>
      </w:r>
      <w:r w:rsidRPr="00DE4DDD">
        <w:rPr>
          <w:rFonts w:ascii="Calibri" w:hAnsi="Calibri" w:cs="Calibri"/>
          <w:i w:val="0"/>
          <w:iCs w:val="0"/>
        </w:rPr>
        <w:t xml:space="preserve">e </w:t>
      </w:r>
      <w:r>
        <w:rPr>
          <w:rFonts w:ascii="Calibri" w:hAnsi="Calibri" w:cs="Calibri"/>
          <w:i w:val="0"/>
          <w:iCs w:val="0"/>
        </w:rPr>
        <w:t>interesse dimostrato</w:t>
      </w:r>
    </w:p>
    <w:p w:rsidR="00875196" w:rsidRDefault="00875196">
      <w:pPr>
        <w:pStyle w:val="Stile"/>
        <w:numPr>
          <w:ilvl w:val="0"/>
          <w:numId w:val="12"/>
        </w:numPr>
        <w:spacing w:before="100" w:after="100" w:line="240" w:lineRule="exact"/>
        <w:rPr>
          <w:rFonts w:ascii="Calibri" w:hAnsi="Calibri" w:cs="Calibri"/>
          <w:i w:val="0"/>
          <w:iCs w:val="0"/>
        </w:rPr>
      </w:pPr>
      <w:r>
        <w:rPr>
          <w:rFonts w:ascii="Calibri" w:hAnsi="Calibri" w:cs="Calibri"/>
          <w:i w:val="0"/>
          <w:iCs w:val="0"/>
        </w:rPr>
        <w:t>costanza nella realizzazione dei lavori</w:t>
      </w:r>
    </w:p>
    <w:p w:rsidR="00875196" w:rsidRDefault="00875196">
      <w:pPr>
        <w:pStyle w:val="Stile"/>
        <w:numPr>
          <w:ilvl w:val="0"/>
          <w:numId w:val="12"/>
        </w:numPr>
        <w:spacing w:before="100" w:after="100" w:line="240" w:lineRule="exact"/>
        <w:rPr>
          <w:rFonts w:ascii="Calibri" w:hAnsi="Calibri" w:cs="Calibri"/>
          <w:i w:val="0"/>
          <w:iCs w:val="0"/>
        </w:rPr>
      </w:pPr>
      <w:r>
        <w:rPr>
          <w:rFonts w:ascii="Calibri" w:hAnsi="Calibri" w:cs="Calibri"/>
          <w:i w:val="0"/>
          <w:iCs w:val="0"/>
        </w:rPr>
        <w:t>perseveranza nel consegui</w:t>
      </w:r>
      <w:r>
        <w:rPr>
          <w:rFonts w:ascii="Calibri" w:hAnsi="Calibri" w:cs="Calibri"/>
          <w:i w:val="0"/>
          <w:iCs w:val="0"/>
        </w:rPr>
        <w:softHyphen/>
        <w:t>mento degli obiettivi</w:t>
      </w:r>
    </w:p>
    <w:p w:rsidR="00875196" w:rsidRDefault="00875196">
      <w:pPr>
        <w:pStyle w:val="Stile"/>
        <w:numPr>
          <w:ilvl w:val="0"/>
          <w:numId w:val="12"/>
        </w:numPr>
        <w:spacing w:before="100" w:after="100" w:line="240" w:lineRule="exact"/>
        <w:rPr>
          <w:rFonts w:ascii="Calibri" w:hAnsi="Calibri" w:cs="Calibri"/>
          <w:i w:val="0"/>
          <w:iCs w:val="0"/>
        </w:rPr>
      </w:pPr>
      <w:r>
        <w:rPr>
          <w:rFonts w:ascii="Calibri" w:hAnsi="Calibri" w:cs="Calibri"/>
          <w:i w:val="0"/>
          <w:iCs w:val="0"/>
        </w:rPr>
        <w:t>partecipazione alle attività</w:t>
      </w:r>
    </w:p>
    <w:p w:rsidR="00875196" w:rsidRDefault="00875196">
      <w:pPr>
        <w:pStyle w:val="Stile"/>
        <w:numPr>
          <w:ilvl w:val="0"/>
          <w:numId w:val="12"/>
        </w:numPr>
        <w:spacing w:before="100" w:after="100" w:line="240" w:lineRule="exact"/>
        <w:rPr>
          <w:rFonts w:ascii="Calibri" w:hAnsi="Calibri" w:cs="Calibri"/>
        </w:rPr>
      </w:pPr>
      <w:r>
        <w:rPr>
          <w:rFonts w:ascii="Calibri" w:hAnsi="Calibri" w:cs="Calibri"/>
          <w:i w:val="0"/>
          <w:iCs w:val="0"/>
        </w:rPr>
        <w:t>altro ..</w:t>
      </w:r>
      <w:r>
        <w:rPr>
          <w:rFonts w:ascii="Calibri" w:hAnsi="Calibri" w:cs="Calibri"/>
        </w:rPr>
        <w:t xml:space="preserve">.. </w:t>
      </w:r>
    </w:p>
    <w:p w:rsidR="00875196" w:rsidRDefault="00875196">
      <w:pPr>
        <w:pStyle w:val="Stile"/>
        <w:spacing w:before="100" w:after="100" w:line="240" w:lineRule="exact"/>
        <w:rPr>
          <w:rFonts w:ascii="Calibri" w:hAnsi="Calibri" w:cs="Calibri"/>
        </w:rPr>
      </w:pPr>
    </w:p>
    <w:p w:rsidR="00875196" w:rsidRDefault="00875196">
      <w:pPr>
        <w:pStyle w:val="Stile"/>
        <w:spacing w:before="100" w:after="100" w:line="240" w:lineRule="exact"/>
        <w:rPr>
          <w:rFonts w:ascii="Calibri" w:hAnsi="Calibri" w:cs="Calibri"/>
          <w:w w:val="105"/>
        </w:rPr>
      </w:pPr>
      <w:r>
        <w:rPr>
          <w:rFonts w:ascii="Calibri" w:hAnsi="Calibri" w:cs="Calibri"/>
          <w:w w:val="105"/>
        </w:rPr>
        <w:t xml:space="preserve">La verifica degli apprendimenti </w:t>
      </w:r>
      <w:r>
        <w:rPr>
          <w:rFonts w:ascii="Calibri" w:hAnsi="Calibri" w:cs="Calibri"/>
          <w:w w:val="127"/>
        </w:rPr>
        <w:t xml:space="preserve">è </w:t>
      </w:r>
      <w:r>
        <w:rPr>
          <w:rFonts w:ascii="Calibri" w:hAnsi="Calibri" w:cs="Calibri"/>
          <w:w w:val="105"/>
        </w:rPr>
        <w:t xml:space="preserve">stata effettuata attraverso: </w:t>
      </w:r>
    </w:p>
    <w:p w:rsidR="00875196" w:rsidRDefault="00875196">
      <w:pPr>
        <w:pStyle w:val="Stile"/>
        <w:spacing w:before="100" w:after="100" w:line="240" w:lineRule="exact"/>
        <w:rPr>
          <w:rFonts w:ascii="Calibri" w:hAnsi="Calibri" w:cs="Calibri"/>
          <w:w w:val="105"/>
        </w:rPr>
      </w:pPr>
    </w:p>
    <w:p w:rsidR="00875196" w:rsidRDefault="00875196">
      <w:pPr>
        <w:pStyle w:val="Stile"/>
        <w:numPr>
          <w:ilvl w:val="0"/>
          <w:numId w:val="4"/>
        </w:numPr>
        <w:spacing w:line="240" w:lineRule="exact"/>
        <w:rPr>
          <w:rFonts w:ascii="Calibri" w:hAnsi="Calibri" w:cs="Calibri"/>
          <w:w w:val="105"/>
        </w:rPr>
      </w:pPr>
      <w:r>
        <w:rPr>
          <w:rFonts w:ascii="Calibri" w:hAnsi="Calibri" w:cs="Calibri"/>
          <w:w w:val="105"/>
        </w:rPr>
        <w:t xml:space="preserve">verifiche orali </w:t>
      </w:r>
    </w:p>
    <w:p w:rsidR="00875196" w:rsidRDefault="00875196">
      <w:pPr>
        <w:pStyle w:val="Stile"/>
        <w:numPr>
          <w:ilvl w:val="0"/>
          <w:numId w:val="4"/>
        </w:numPr>
        <w:spacing w:line="240" w:lineRule="exact"/>
        <w:rPr>
          <w:rFonts w:ascii="Calibri" w:hAnsi="Calibri" w:cs="Calibri"/>
        </w:rPr>
      </w:pPr>
      <w:r>
        <w:rPr>
          <w:rFonts w:ascii="Calibri" w:hAnsi="Calibri" w:cs="Calibri"/>
          <w:w w:val="105"/>
        </w:rPr>
        <w:t>prove scritte e/o scritto grafiche - pratiche – compiti di realtà- prove autentiche</w:t>
      </w:r>
    </w:p>
    <w:p w:rsidR="00875196" w:rsidRDefault="00875196">
      <w:pPr>
        <w:pStyle w:val="Stile"/>
        <w:numPr>
          <w:ilvl w:val="0"/>
          <w:numId w:val="4"/>
        </w:numPr>
        <w:spacing w:line="240" w:lineRule="exact"/>
        <w:rPr>
          <w:rFonts w:ascii="Calibri" w:hAnsi="Calibri" w:cs="Calibri"/>
          <w:i w:val="0"/>
          <w:iCs w:val="0"/>
        </w:rPr>
      </w:pPr>
      <w:r>
        <w:rPr>
          <w:rFonts w:ascii="Calibri" w:hAnsi="Calibri" w:cs="Calibri"/>
        </w:rPr>
        <w:t>autovalutazione  e autobiografia cognitiva dell'alunno</w:t>
      </w:r>
      <w:r>
        <w:rPr>
          <w:rFonts w:ascii="Calibri" w:hAnsi="Calibri" w:cs="Calibri"/>
          <w:i w:val="0"/>
          <w:iCs w:val="0"/>
        </w:rPr>
        <w:t xml:space="preserve"> (VALUTAZIONE AUTENTICA)</w:t>
      </w:r>
    </w:p>
    <w:p w:rsidR="00875196" w:rsidRDefault="007B134E">
      <w:pPr>
        <w:pStyle w:val="Stile"/>
        <w:numPr>
          <w:ilvl w:val="0"/>
          <w:numId w:val="4"/>
        </w:numPr>
        <w:spacing w:line="240" w:lineRule="exact"/>
        <w:rPr>
          <w:rFonts w:ascii="Calibri" w:hAnsi="Calibri" w:cs="Calibri"/>
          <w:i w:val="0"/>
          <w:iCs w:val="0"/>
          <w:sz w:val="19"/>
          <w:szCs w:val="19"/>
        </w:rPr>
      </w:pPr>
      <w:r>
        <w:rPr>
          <w:rFonts w:ascii="Calibri" w:hAnsi="Calibri" w:cs="Calibri"/>
          <w:i w:val="0"/>
          <w:iCs w:val="0"/>
        </w:rPr>
        <w:t>osservazioni</w:t>
      </w:r>
      <w:r w:rsidR="00875196">
        <w:rPr>
          <w:rFonts w:ascii="Calibri" w:hAnsi="Calibri" w:cs="Calibri"/>
          <w:i w:val="0"/>
          <w:iCs w:val="0"/>
        </w:rPr>
        <w:t xml:space="preserve"> sui processi di apprendimento</w:t>
      </w:r>
    </w:p>
    <w:p w:rsidR="00875196" w:rsidRDefault="00875196">
      <w:pPr>
        <w:pStyle w:val="Stile"/>
        <w:numPr>
          <w:ilvl w:val="0"/>
          <w:numId w:val="4"/>
        </w:numPr>
        <w:spacing w:line="240" w:lineRule="exact"/>
        <w:rPr>
          <w:rFonts w:ascii="Calibri" w:hAnsi="Calibri" w:cs="Calibri"/>
          <w:i w:val="0"/>
          <w:iCs w:val="0"/>
          <w:sz w:val="19"/>
          <w:szCs w:val="19"/>
        </w:rPr>
      </w:pPr>
      <w:r>
        <w:rPr>
          <w:rFonts w:ascii="Calibri" w:hAnsi="Calibri" w:cs="Calibri"/>
          <w:i w:val="0"/>
          <w:iCs w:val="0"/>
          <w:sz w:val="19"/>
          <w:szCs w:val="19"/>
        </w:rPr>
        <w:t>….....</w:t>
      </w:r>
    </w:p>
    <w:p w:rsidR="00875196" w:rsidRDefault="00875196">
      <w:pPr>
        <w:pStyle w:val="Stile"/>
        <w:spacing w:after="240" w:line="240" w:lineRule="exact"/>
        <w:rPr>
          <w:rFonts w:ascii="Calibri" w:hAnsi="Calibri" w:cs="Calibri"/>
          <w:i w:val="0"/>
          <w:iCs w:val="0"/>
          <w:sz w:val="19"/>
          <w:szCs w:val="19"/>
        </w:rPr>
      </w:pPr>
    </w:p>
    <w:p w:rsidR="00875196" w:rsidRDefault="00875196">
      <w:pPr>
        <w:pStyle w:val="Nessunaspaziatura1"/>
        <w:numPr>
          <w:ilvl w:val="0"/>
          <w:numId w:val="2"/>
        </w:numPr>
        <w:rPr>
          <w:b/>
          <w:bCs/>
          <w:w w:val="105"/>
        </w:rPr>
      </w:pPr>
      <w:r>
        <w:rPr>
          <w:b/>
          <w:color w:val="0070C0"/>
          <w:w w:val="105"/>
          <w:sz w:val="28"/>
          <w:szCs w:val="28"/>
        </w:rPr>
        <w:t xml:space="preserve">MODALITÀ </w:t>
      </w:r>
      <w:proofErr w:type="spellStart"/>
      <w:r>
        <w:rPr>
          <w:b/>
          <w:color w:val="0070C0"/>
          <w:w w:val="105"/>
          <w:sz w:val="28"/>
          <w:szCs w:val="28"/>
        </w:rPr>
        <w:t>DI</w:t>
      </w:r>
      <w:proofErr w:type="spellEnd"/>
      <w:r>
        <w:rPr>
          <w:b/>
          <w:color w:val="0070C0"/>
          <w:w w:val="105"/>
          <w:sz w:val="28"/>
          <w:szCs w:val="28"/>
        </w:rPr>
        <w:t xml:space="preserve"> COMUNICAZIONE CON LE FAMIGLIE </w:t>
      </w:r>
    </w:p>
    <w:p w:rsidR="00875196" w:rsidRDefault="00875196">
      <w:pPr>
        <w:pStyle w:val="Stile"/>
        <w:spacing w:before="100" w:after="100" w:line="240" w:lineRule="exact"/>
        <w:rPr>
          <w:rFonts w:ascii="Calibri" w:hAnsi="Calibri" w:cs="Calibri"/>
          <w:w w:val="105"/>
        </w:rPr>
      </w:pPr>
      <w:r>
        <w:rPr>
          <w:rFonts w:ascii="Calibri" w:hAnsi="Calibri" w:cs="Calibri"/>
          <w:b/>
          <w:bCs/>
          <w:i w:val="0"/>
          <w:iCs w:val="0"/>
          <w:w w:val="105"/>
        </w:rPr>
        <w:t xml:space="preserve">La comunicazione con le famiglie </w:t>
      </w:r>
      <w:r>
        <w:rPr>
          <w:rFonts w:ascii="Calibri" w:hAnsi="Calibri" w:cs="Calibri"/>
          <w:w w:val="105"/>
        </w:rPr>
        <w:t xml:space="preserve">si </w:t>
      </w:r>
      <w:r>
        <w:rPr>
          <w:rFonts w:ascii="Calibri" w:hAnsi="Calibri" w:cs="Calibri"/>
          <w:w w:val="127"/>
        </w:rPr>
        <w:t xml:space="preserve">è </w:t>
      </w:r>
      <w:r>
        <w:rPr>
          <w:rFonts w:ascii="Calibri" w:hAnsi="Calibri" w:cs="Calibri"/>
          <w:w w:val="105"/>
        </w:rPr>
        <w:t xml:space="preserve">realizzata con le seguenti modalità: </w:t>
      </w:r>
    </w:p>
    <w:p w:rsidR="00875196" w:rsidRDefault="00875196">
      <w:pPr>
        <w:pStyle w:val="Stile"/>
        <w:spacing w:before="100" w:after="100" w:line="240" w:lineRule="exact"/>
        <w:rPr>
          <w:rFonts w:ascii="Calibri" w:hAnsi="Calibri" w:cs="Calibri"/>
          <w:w w:val="105"/>
        </w:rPr>
      </w:pPr>
    </w:p>
    <w:p w:rsidR="007B134E" w:rsidRDefault="007B134E" w:rsidP="007B134E">
      <w:pPr>
        <w:pStyle w:val="Stile"/>
        <w:numPr>
          <w:ilvl w:val="0"/>
          <w:numId w:val="6"/>
        </w:numPr>
        <w:spacing w:before="100" w:after="100" w:line="240" w:lineRule="exact"/>
        <w:rPr>
          <w:rFonts w:ascii="Calibri" w:hAnsi="Calibri" w:cs="Calibri"/>
          <w:w w:val="105"/>
        </w:rPr>
      </w:pPr>
      <w:r>
        <w:rPr>
          <w:rFonts w:ascii="Calibri" w:hAnsi="Calibri" w:cs="Calibri"/>
          <w:w w:val="105"/>
        </w:rPr>
        <w:t>incontri scuola-famiglia</w:t>
      </w:r>
      <w:r w:rsidR="005036CD">
        <w:rPr>
          <w:rFonts w:ascii="Calibri" w:hAnsi="Calibri" w:cs="Calibri"/>
          <w:w w:val="105"/>
        </w:rPr>
        <w:t xml:space="preserve"> </w:t>
      </w:r>
      <w:proofErr w:type="spellStart"/>
      <w:r w:rsidR="005036CD">
        <w:rPr>
          <w:rFonts w:ascii="Calibri" w:hAnsi="Calibri" w:cs="Calibri"/>
          <w:w w:val="105"/>
        </w:rPr>
        <w:t>calendarizzati</w:t>
      </w:r>
      <w:proofErr w:type="spellEnd"/>
      <w:r w:rsidR="005036CD">
        <w:rPr>
          <w:rFonts w:ascii="Calibri" w:hAnsi="Calibri" w:cs="Calibri"/>
          <w:w w:val="105"/>
        </w:rPr>
        <w:t xml:space="preserve"> ne</w:t>
      </w:r>
      <w:bookmarkStart w:id="0" w:name="_GoBack"/>
      <w:bookmarkEnd w:id="0"/>
      <w:r>
        <w:rPr>
          <w:rFonts w:ascii="Calibri" w:hAnsi="Calibri" w:cs="Calibri"/>
          <w:w w:val="105"/>
        </w:rPr>
        <w:t>l Piano delle attività;</w:t>
      </w:r>
    </w:p>
    <w:p w:rsidR="00875196" w:rsidRDefault="00875196">
      <w:pPr>
        <w:pStyle w:val="Stile"/>
        <w:numPr>
          <w:ilvl w:val="0"/>
          <w:numId w:val="6"/>
        </w:numPr>
        <w:spacing w:before="100" w:after="100" w:line="240" w:lineRule="exact"/>
        <w:rPr>
          <w:rFonts w:ascii="Calibri" w:hAnsi="Calibri" w:cs="Calibri"/>
          <w:w w:val="105"/>
        </w:rPr>
      </w:pPr>
      <w:r>
        <w:rPr>
          <w:rFonts w:ascii="Calibri" w:hAnsi="Calibri" w:cs="Calibri"/>
          <w:w w:val="105"/>
        </w:rPr>
        <w:t xml:space="preserve">ricevimenti settimanali su richiesta delle famiglie e con appuntamento; </w:t>
      </w:r>
    </w:p>
    <w:p w:rsidR="00875196" w:rsidRDefault="00875196">
      <w:pPr>
        <w:pStyle w:val="Stile"/>
        <w:numPr>
          <w:ilvl w:val="0"/>
          <w:numId w:val="6"/>
        </w:numPr>
        <w:spacing w:before="100" w:after="100" w:line="240" w:lineRule="exact"/>
        <w:rPr>
          <w:rFonts w:ascii="Calibri" w:hAnsi="Calibri" w:cs="Calibri"/>
          <w:w w:val="105"/>
        </w:rPr>
      </w:pPr>
      <w:r>
        <w:rPr>
          <w:rFonts w:ascii="Calibri" w:hAnsi="Calibri" w:cs="Calibri"/>
          <w:w w:val="105"/>
        </w:rPr>
        <w:t xml:space="preserve">comunicazioni scritte sul libretto personale degli alunni riguardo .... </w:t>
      </w:r>
    </w:p>
    <w:p w:rsidR="00875196" w:rsidRDefault="00875196">
      <w:pPr>
        <w:pStyle w:val="Stile"/>
        <w:numPr>
          <w:ilvl w:val="0"/>
          <w:numId w:val="6"/>
        </w:numPr>
        <w:spacing w:before="100" w:after="100" w:line="240" w:lineRule="exact"/>
        <w:rPr>
          <w:rFonts w:ascii="Calibri" w:hAnsi="Calibri" w:cs="Calibri"/>
          <w:w w:val="105"/>
        </w:rPr>
      </w:pPr>
      <w:r>
        <w:rPr>
          <w:rFonts w:ascii="Calibri" w:hAnsi="Calibri" w:cs="Calibri"/>
          <w:w w:val="105"/>
        </w:rPr>
        <w:t xml:space="preserve">convocazione straordinaria dei genitori per colloqui individuali in caso di ... </w:t>
      </w:r>
    </w:p>
    <w:p w:rsidR="00875196" w:rsidRDefault="00875196">
      <w:pPr>
        <w:pStyle w:val="Stile"/>
        <w:numPr>
          <w:ilvl w:val="0"/>
          <w:numId w:val="6"/>
        </w:numPr>
        <w:spacing w:before="100" w:after="100" w:line="240" w:lineRule="exact"/>
        <w:rPr>
          <w:rFonts w:ascii="Calibri" w:hAnsi="Calibri" w:cs="Calibri"/>
          <w:w w:val="105"/>
        </w:rPr>
      </w:pPr>
      <w:r>
        <w:rPr>
          <w:rFonts w:ascii="Calibri" w:hAnsi="Calibri" w:cs="Calibri"/>
          <w:w w:val="105"/>
        </w:rPr>
        <w:t xml:space="preserve">comunicazioni telefoniche per ... </w:t>
      </w:r>
    </w:p>
    <w:p w:rsidR="00875196" w:rsidRDefault="00875196">
      <w:pPr>
        <w:pStyle w:val="Stile"/>
        <w:numPr>
          <w:ilvl w:val="0"/>
          <w:numId w:val="6"/>
        </w:numPr>
        <w:spacing w:before="100" w:after="100" w:line="240" w:lineRule="exact"/>
        <w:rPr>
          <w:rFonts w:ascii="Calibri" w:hAnsi="Calibri" w:cs="Calibri"/>
        </w:rPr>
      </w:pPr>
      <w:proofErr w:type="spellStart"/>
      <w:r>
        <w:rPr>
          <w:rFonts w:ascii="Calibri" w:hAnsi="Calibri" w:cs="Calibri"/>
          <w:w w:val="105"/>
        </w:rPr>
        <w:t>…………</w:t>
      </w:r>
      <w:proofErr w:type="spellEnd"/>
      <w:r>
        <w:rPr>
          <w:rFonts w:ascii="Calibri" w:hAnsi="Calibri" w:cs="Calibri"/>
          <w:w w:val="105"/>
        </w:rPr>
        <w:t>.........</w:t>
      </w:r>
    </w:p>
    <w:p w:rsidR="00875196" w:rsidRDefault="00875196">
      <w:pPr>
        <w:pStyle w:val="Stile"/>
        <w:tabs>
          <w:tab w:val="left" w:leader="dot" w:pos="1746"/>
        </w:tabs>
        <w:spacing w:before="100" w:after="100"/>
        <w:rPr>
          <w:rFonts w:ascii="Calibri" w:hAnsi="Calibri" w:cs="Calibri"/>
        </w:rPr>
      </w:pPr>
    </w:p>
    <w:p w:rsidR="00875196" w:rsidRDefault="00875196">
      <w:pPr>
        <w:pStyle w:val="Stile"/>
        <w:spacing w:before="100" w:after="100"/>
        <w:rPr>
          <w:rFonts w:ascii="Calibri" w:hAnsi="Calibri" w:cs="Calibri"/>
          <w:i w:val="0"/>
          <w:iCs w:val="0"/>
        </w:rPr>
      </w:pPr>
      <w:r>
        <w:rPr>
          <w:rFonts w:ascii="Calibri" w:hAnsi="Calibri" w:cs="Calibri"/>
          <w:i w:val="0"/>
          <w:iCs w:val="0"/>
        </w:rPr>
        <w:t>Data__________________________________</w:t>
      </w:r>
      <w:r>
        <w:rPr>
          <w:rFonts w:ascii="Calibri" w:hAnsi="Calibri" w:cs="Calibri"/>
          <w:i w:val="0"/>
          <w:iCs w:val="0"/>
        </w:rPr>
        <w:tab/>
      </w:r>
      <w:r>
        <w:rPr>
          <w:rFonts w:ascii="Calibri" w:hAnsi="Calibri" w:cs="Calibri"/>
          <w:i w:val="0"/>
          <w:iCs w:val="0"/>
        </w:rPr>
        <w:tab/>
      </w:r>
      <w:r>
        <w:rPr>
          <w:rFonts w:ascii="Calibri" w:hAnsi="Calibri" w:cs="Calibri"/>
          <w:i w:val="0"/>
          <w:iCs w:val="0"/>
        </w:rPr>
        <w:tab/>
      </w:r>
      <w:r>
        <w:rPr>
          <w:rFonts w:ascii="Calibri" w:hAnsi="Calibri" w:cs="Calibri"/>
          <w:i w:val="0"/>
          <w:iCs w:val="0"/>
        </w:rPr>
        <w:tab/>
      </w:r>
    </w:p>
    <w:p w:rsidR="00875196" w:rsidRDefault="00875196">
      <w:pPr>
        <w:pStyle w:val="Stile"/>
        <w:spacing w:before="100" w:after="100"/>
        <w:rPr>
          <w:rFonts w:ascii="Calibri" w:hAnsi="Calibri" w:cs="Calibri"/>
          <w:i w:val="0"/>
          <w:iCs w:val="0"/>
        </w:rPr>
      </w:pPr>
    </w:p>
    <w:p w:rsidR="00875196" w:rsidRDefault="00875196">
      <w:pPr>
        <w:pStyle w:val="Stile"/>
        <w:spacing w:before="100" w:after="100"/>
        <w:jc w:val="right"/>
        <w:rPr>
          <w:rFonts w:ascii="Calibri" w:hAnsi="Calibri" w:cs="Calibri"/>
          <w:i w:val="0"/>
          <w:iCs w:val="0"/>
          <w:sz w:val="19"/>
          <w:szCs w:val="19"/>
        </w:rPr>
      </w:pPr>
      <w:r>
        <w:rPr>
          <w:rFonts w:ascii="Calibri" w:hAnsi="Calibri" w:cs="Calibri"/>
          <w:i w:val="0"/>
          <w:iCs w:val="0"/>
        </w:rPr>
        <w:t>Il/la docente_______________________________</w:t>
      </w:r>
    </w:p>
    <w:p w:rsidR="00875196" w:rsidRDefault="00875196">
      <w:pPr>
        <w:pStyle w:val="Stile"/>
        <w:spacing w:before="100" w:after="100" w:line="240" w:lineRule="exact"/>
        <w:rPr>
          <w:rFonts w:ascii="Calibri" w:hAnsi="Calibri" w:cs="Calibri"/>
          <w:i w:val="0"/>
          <w:iCs w:val="0"/>
          <w:sz w:val="19"/>
          <w:szCs w:val="19"/>
        </w:rPr>
      </w:pPr>
    </w:p>
    <w:p w:rsidR="00875196" w:rsidRDefault="00875196">
      <w:pPr>
        <w:rPr>
          <w:i w:val="0"/>
          <w:iCs w:val="0"/>
        </w:rPr>
      </w:pPr>
    </w:p>
    <w:p w:rsidR="00875196" w:rsidRDefault="00875196"/>
    <w:sectPr w:rsidR="00875196" w:rsidSect="00625DC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5" w:right="720" w:bottom="776" w:left="720" w:header="708" w:footer="720" w:gutter="0"/>
      <w:cols w:space="720"/>
      <w:titlePg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D18" w:rsidRDefault="00FA7D18">
      <w:pPr>
        <w:spacing w:line="240" w:lineRule="auto"/>
      </w:pPr>
      <w:r>
        <w:separator/>
      </w:r>
    </w:p>
  </w:endnote>
  <w:endnote w:type="continuationSeparator" w:id="0">
    <w:p w:rsidR="00FA7D18" w:rsidRDefault="00FA7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288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BF5" w:rsidRDefault="003B3BF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BF5" w:rsidRDefault="003B3BF5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BF5" w:rsidRDefault="00891019">
    <w:pPr>
      <w:pStyle w:val="Pidipagina"/>
      <w:jc w:val="center"/>
    </w:pPr>
    <w:r>
      <w:rPr>
        <w:noProof/>
      </w:rPr>
      <w:fldChar w:fldCharType="begin"/>
    </w:r>
    <w:r w:rsidR="00993BAC">
      <w:rPr>
        <w:noProof/>
      </w:rPr>
      <w:instrText xml:space="preserve"> PAGE </w:instrText>
    </w:r>
    <w:r>
      <w:rPr>
        <w:noProof/>
      </w:rPr>
      <w:fldChar w:fldCharType="separate"/>
    </w:r>
    <w:r w:rsidR="00B41F56">
      <w:rPr>
        <w:noProof/>
      </w:rPr>
      <w:t>1</w:t>
    </w:r>
    <w:r>
      <w:rPr>
        <w:noProof/>
      </w:rPr>
      <w:fldChar w:fldCharType="end"/>
    </w:r>
  </w:p>
  <w:p w:rsidR="003B3BF5" w:rsidRDefault="003B3BF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D18" w:rsidRDefault="00FA7D18">
      <w:pPr>
        <w:spacing w:line="240" w:lineRule="auto"/>
      </w:pPr>
      <w:r>
        <w:separator/>
      </w:r>
    </w:p>
  </w:footnote>
  <w:footnote w:type="continuationSeparator" w:id="0">
    <w:p w:rsidR="00FA7D18" w:rsidRDefault="00FA7D1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BF5" w:rsidRDefault="003B3BF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BF5" w:rsidRDefault="003B3BF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8.25pt" o:bullet="t" filled="t">
        <v:fill color2="black"/>
        <v:imagedata r:id="rId1" o:title=""/>
      </v:shape>
    </w:pict>
  </w:numPicBullet>
  <w:numPicBullet w:numPicBulletId="1">
    <w:pict>
      <v:shape id="_x0000_i1027" type="#_x0000_t75" style="width:9pt;height:8.25pt" o:bullet="t" filled="t">
        <v:fill color2="black"/>
        <v:imagedata r:id="rId2" o:title=""/>
      </v:shape>
    </w:pict>
  </w:numPicBullet>
  <w:numPicBullet w:numPicBulletId="2">
    <w:pict>
      <v:shape id="_x0000_i1028" type="#_x0000_t75" style="width:12pt;height:12pt" o:bullet="t" filled="t">
        <v:fill color2="black"/>
        <v:imagedata r:id="rId3" o:title=""/>
      </v:shape>
    </w:pict>
  </w:numPicBullet>
  <w:numPicBullet w:numPicBulletId="3">
    <w:pict>
      <v:shape id="_x0000_i1029" type="#_x0000_t75" style="width:21pt;height:24pt" o:bullet="t" filled="t">
        <v:fill color2="black"/>
        <v:imagedata r:id="rId4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bCs/>
        <w:i w:val="0"/>
        <w:color w:val="0070C0"/>
        <w:w w:val="105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i w:val="0"/>
        <w:w w:val="105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b/>
        <w:color w:val="0070C0"/>
        <w:sz w:val="19"/>
        <w:szCs w:val="19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w w:val="105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PicBulletId w:val="1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PicBulletId w:val="1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PicBulletId w:val="1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PicBulletId w:val="1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PicBulletId w:val="1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PicBulletId w:val="1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name w:val="WW8Num1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name w:val="WW8Num11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PicBulletId w:val="2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PicBulletId w:val="2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PicBulletId w:val="2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PicBulletId w:val="2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PicBulletId w:val="2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PicBulletId w:val="2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PicBulletId w:val="2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000000B"/>
    <w:name w:val="WW8Num1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PicBulletId w:val="2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PicBulletId w:val="2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PicBulletId w:val="2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PicBulletId w:val="2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PicBulletId w:val="2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PicBulletId w:val="2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PicBulletId w:val="2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0C"/>
    <w:multiLevelType w:val="multilevel"/>
    <w:tmpl w:val="0000000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F0F6366"/>
    <w:multiLevelType w:val="hybridMultilevel"/>
    <w:tmpl w:val="0742C0A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EA274A1"/>
    <w:multiLevelType w:val="multilevel"/>
    <w:tmpl w:val="00000006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8A7DA2"/>
    <w:multiLevelType w:val="hybridMultilevel"/>
    <w:tmpl w:val="E4FC189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B4D2B"/>
    <w:rsid w:val="00030732"/>
    <w:rsid w:val="000C165A"/>
    <w:rsid w:val="0021299F"/>
    <w:rsid w:val="00232FD9"/>
    <w:rsid w:val="00390D4F"/>
    <w:rsid w:val="003B3BF5"/>
    <w:rsid w:val="005036CD"/>
    <w:rsid w:val="005E5C38"/>
    <w:rsid w:val="00615731"/>
    <w:rsid w:val="00625DC7"/>
    <w:rsid w:val="006B49F9"/>
    <w:rsid w:val="006B4D2B"/>
    <w:rsid w:val="007B134E"/>
    <w:rsid w:val="007B4780"/>
    <w:rsid w:val="007E2437"/>
    <w:rsid w:val="008121A0"/>
    <w:rsid w:val="008657FC"/>
    <w:rsid w:val="00875196"/>
    <w:rsid w:val="00891019"/>
    <w:rsid w:val="008A03CC"/>
    <w:rsid w:val="00993BAC"/>
    <w:rsid w:val="00B41F56"/>
    <w:rsid w:val="00B80840"/>
    <w:rsid w:val="00CC5FFA"/>
    <w:rsid w:val="00DE4DDD"/>
    <w:rsid w:val="00FA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5DC7"/>
    <w:pPr>
      <w:suppressAutoHyphens/>
      <w:spacing w:line="100" w:lineRule="atLeast"/>
    </w:pPr>
    <w:rPr>
      <w:rFonts w:ascii="Calibri" w:hAnsi="Calibri" w:cs="Calibri"/>
      <w:i/>
      <w:iCs/>
      <w:kern w:val="1"/>
      <w:sz w:val="22"/>
      <w:szCs w:val="22"/>
      <w:lang w:eastAsia="ar-SA"/>
    </w:rPr>
  </w:style>
  <w:style w:type="paragraph" w:styleId="Titolo2">
    <w:name w:val="heading 2"/>
    <w:basedOn w:val="Normale"/>
    <w:next w:val="Corpodeltesto1"/>
    <w:qFormat/>
    <w:rsid w:val="00625DC7"/>
    <w:pPr>
      <w:numPr>
        <w:ilvl w:val="1"/>
        <w:numId w:val="1"/>
      </w:numPr>
      <w:pBdr>
        <w:top w:val="single" w:sz="20" w:space="0" w:color="FFFFFF"/>
        <w:left w:val="single" w:sz="20" w:space="0" w:color="FFFFFF"/>
        <w:bottom w:val="single" w:sz="20" w:space="0" w:color="FFFFFF"/>
        <w:right w:val="single" w:sz="20" w:space="0" w:color="FFFFFF"/>
      </w:pBdr>
      <w:shd w:val="clear" w:color="auto" w:fill="DBE5F1"/>
      <w:spacing w:before="200"/>
      <w:outlineLvl w:val="1"/>
    </w:pPr>
    <w:rPr>
      <w:rFonts w:cs="font288"/>
      <w:caps/>
      <w:color w:val="943634"/>
      <w:spacing w:val="15"/>
      <w:lang w:val="en-US" w:eastAsia="en-US" w:bidi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49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25DC7"/>
  </w:style>
  <w:style w:type="character" w:customStyle="1" w:styleId="WW8Num1z1">
    <w:name w:val="WW8Num1z1"/>
    <w:rsid w:val="00625DC7"/>
  </w:style>
  <w:style w:type="character" w:customStyle="1" w:styleId="WW8Num1z2">
    <w:name w:val="WW8Num1z2"/>
    <w:rsid w:val="00625DC7"/>
  </w:style>
  <w:style w:type="character" w:customStyle="1" w:styleId="WW8Num1z3">
    <w:name w:val="WW8Num1z3"/>
    <w:rsid w:val="00625DC7"/>
  </w:style>
  <w:style w:type="character" w:customStyle="1" w:styleId="WW8Num1z4">
    <w:name w:val="WW8Num1z4"/>
    <w:rsid w:val="00625DC7"/>
  </w:style>
  <w:style w:type="character" w:customStyle="1" w:styleId="WW8Num1z5">
    <w:name w:val="WW8Num1z5"/>
    <w:rsid w:val="00625DC7"/>
  </w:style>
  <w:style w:type="character" w:customStyle="1" w:styleId="WW8Num1z6">
    <w:name w:val="WW8Num1z6"/>
    <w:rsid w:val="00625DC7"/>
  </w:style>
  <w:style w:type="character" w:customStyle="1" w:styleId="WW8Num1z7">
    <w:name w:val="WW8Num1z7"/>
    <w:rsid w:val="00625DC7"/>
  </w:style>
  <w:style w:type="character" w:customStyle="1" w:styleId="WW8Num1z8">
    <w:name w:val="WW8Num1z8"/>
    <w:rsid w:val="00625DC7"/>
  </w:style>
  <w:style w:type="character" w:customStyle="1" w:styleId="WW8Num2z0">
    <w:name w:val="WW8Num2z0"/>
    <w:rsid w:val="00625DC7"/>
    <w:rPr>
      <w:rFonts w:ascii="Arial" w:hAnsi="Arial" w:cs="Arial"/>
      <w:b/>
      <w:bCs/>
      <w:i w:val="0"/>
      <w:color w:val="0070C0"/>
      <w:w w:val="105"/>
      <w:sz w:val="24"/>
      <w:szCs w:val="24"/>
    </w:rPr>
  </w:style>
  <w:style w:type="character" w:customStyle="1" w:styleId="WW8Num2z1">
    <w:name w:val="WW8Num2z1"/>
    <w:rsid w:val="00625DC7"/>
  </w:style>
  <w:style w:type="character" w:customStyle="1" w:styleId="WW8Num2z2">
    <w:name w:val="WW8Num2z2"/>
    <w:rsid w:val="00625DC7"/>
  </w:style>
  <w:style w:type="character" w:customStyle="1" w:styleId="WW8Num2z3">
    <w:name w:val="WW8Num2z3"/>
    <w:rsid w:val="00625DC7"/>
  </w:style>
  <w:style w:type="character" w:customStyle="1" w:styleId="WW8Num2z4">
    <w:name w:val="WW8Num2z4"/>
    <w:rsid w:val="00625DC7"/>
  </w:style>
  <w:style w:type="character" w:customStyle="1" w:styleId="WW8Num2z5">
    <w:name w:val="WW8Num2z5"/>
    <w:rsid w:val="00625DC7"/>
  </w:style>
  <w:style w:type="character" w:customStyle="1" w:styleId="WW8Num2z6">
    <w:name w:val="WW8Num2z6"/>
    <w:rsid w:val="00625DC7"/>
  </w:style>
  <w:style w:type="character" w:customStyle="1" w:styleId="WW8Num2z7">
    <w:name w:val="WW8Num2z7"/>
    <w:rsid w:val="00625DC7"/>
  </w:style>
  <w:style w:type="character" w:customStyle="1" w:styleId="WW8Num2z8">
    <w:name w:val="WW8Num2z8"/>
    <w:rsid w:val="00625DC7"/>
  </w:style>
  <w:style w:type="character" w:customStyle="1" w:styleId="WW8Num3z0">
    <w:name w:val="WW8Num3z0"/>
    <w:rsid w:val="00625DC7"/>
    <w:rPr>
      <w:rFonts w:ascii="Arial" w:hAnsi="Arial" w:cs="Arial"/>
      <w:i w:val="0"/>
      <w:w w:val="105"/>
    </w:rPr>
  </w:style>
  <w:style w:type="character" w:customStyle="1" w:styleId="WW8Num3z1">
    <w:name w:val="WW8Num3z1"/>
    <w:rsid w:val="00625DC7"/>
  </w:style>
  <w:style w:type="character" w:customStyle="1" w:styleId="WW8Num3z2">
    <w:name w:val="WW8Num3z2"/>
    <w:rsid w:val="00625DC7"/>
  </w:style>
  <w:style w:type="character" w:customStyle="1" w:styleId="WW8Num3z3">
    <w:name w:val="WW8Num3z3"/>
    <w:rsid w:val="00625DC7"/>
  </w:style>
  <w:style w:type="character" w:customStyle="1" w:styleId="WW8Num3z4">
    <w:name w:val="WW8Num3z4"/>
    <w:rsid w:val="00625DC7"/>
  </w:style>
  <w:style w:type="character" w:customStyle="1" w:styleId="WW8Num3z5">
    <w:name w:val="WW8Num3z5"/>
    <w:rsid w:val="00625DC7"/>
  </w:style>
  <w:style w:type="character" w:customStyle="1" w:styleId="WW8Num3z6">
    <w:name w:val="WW8Num3z6"/>
    <w:rsid w:val="00625DC7"/>
  </w:style>
  <w:style w:type="character" w:customStyle="1" w:styleId="WW8Num3z7">
    <w:name w:val="WW8Num3z7"/>
    <w:rsid w:val="00625DC7"/>
  </w:style>
  <w:style w:type="character" w:customStyle="1" w:styleId="WW8Num3z8">
    <w:name w:val="WW8Num3z8"/>
    <w:rsid w:val="00625DC7"/>
  </w:style>
  <w:style w:type="character" w:customStyle="1" w:styleId="WW8Num4z0">
    <w:name w:val="WW8Num4z0"/>
    <w:rsid w:val="00625DC7"/>
    <w:rPr>
      <w:rFonts w:ascii="Wingdings" w:hAnsi="Wingdings" w:cs="Wingdings"/>
      <w:b/>
      <w:color w:val="0070C0"/>
      <w:sz w:val="19"/>
      <w:szCs w:val="19"/>
    </w:rPr>
  </w:style>
  <w:style w:type="character" w:customStyle="1" w:styleId="WW8Num4z1">
    <w:name w:val="WW8Num4z1"/>
    <w:rsid w:val="00625DC7"/>
  </w:style>
  <w:style w:type="character" w:customStyle="1" w:styleId="WW8Num4z2">
    <w:name w:val="WW8Num4z2"/>
    <w:rsid w:val="00625DC7"/>
  </w:style>
  <w:style w:type="character" w:customStyle="1" w:styleId="WW8Num4z3">
    <w:name w:val="WW8Num4z3"/>
    <w:rsid w:val="00625DC7"/>
  </w:style>
  <w:style w:type="character" w:customStyle="1" w:styleId="WW8Num4z4">
    <w:name w:val="WW8Num4z4"/>
    <w:rsid w:val="00625DC7"/>
  </w:style>
  <w:style w:type="character" w:customStyle="1" w:styleId="WW8Num4z5">
    <w:name w:val="WW8Num4z5"/>
    <w:rsid w:val="00625DC7"/>
  </w:style>
  <w:style w:type="character" w:customStyle="1" w:styleId="WW8Num4z6">
    <w:name w:val="WW8Num4z6"/>
    <w:rsid w:val="00625DC7"/>
  </w:style>
  <w:style w:type="character" w:customStyle="1" w:styleId="WW8Num4z7">
    <w:name w:val="WW8Num4z7"/>
    <w:rsid w:val="00625DC7"/>
  </w:style>
  <w:style w:type="character" w:customStyle="1" w:styleId="WW8Num4z8">
    <w:name w:val="WW8Num4z8"/>
    <w:rsid w:val="00625DC7"/>
  </w:style>
  <w:style w:type="character" w:customStyle="1" w:styleId="WW8Num5z0">
    <w:name w:val="WW8Num5z0"/>
    <w:rsid w:val="00625DC7"/>
    <w:rPr>
      <w:rFonts w:ascii="Symbol" w:hAnsi="Symbol" w:cs="Symbol"/>
      <w:color w:val="00000A"/>
      <w:w w:val="105"/>
      <w:sz w:val="24"/>
      <w:szCs w:val="24"/>
    </w:rPr>
  </w:style>
  <w:style w:type="character" w:customStyle="1" w:styleId="WW8Num5z1">
    <w:name w:val="WW8Num5z1"/>
    <w:rsid w:val="00625DC7"/>
  </w:style>
  <w:style w:type="character" w:customStyle="1" w:styleId="WW8Num5z2">
    <w:name w:val="WW8Num5z2"/>
    <w:rsid w:val="00625DC7"/>
  </w:style>
  <w:style w:type="character" w:customStyle="1" w:styleId="WW8Num5z3">
    <w:name w:val="WW8Num5z3"/>
    <w:rsid w:val="00625DC7"/>
  </w:style>
  <w:style w:type="character" w:customStyle="1" w:styleId="WW8Num5z4">
    <w:name w:val="WW8Num5z4"/>
    <w:rsid w:val="00625DC7"/>
  </w:style>
  <w:style w:type="character" w:customStyle="1" w:styleId="WW8Num5z5">
    <w:name w:val="WW8Num5z5"/>
    <w:rsid w:val="00625DC7"/>
  </w:style>
  <w:style w:type="character" w:customStyle="1" w:styleId="WW8Num5z6">
    <w:name w:val="WW8Num5z6"/>
    <w:rsid w:val="00625DC7"/>
  </w:style>
  <w:style w:type="character" w:customStyle="1" w:styleId="WW8Num5z7">
    <w:name w:val="WW8Num5z7"/>
    <w:rsid w:val="00625DC7"/>
  </w:style>
  <w:style w:type="character" w:customStyle="1" w:styleId="WW8Num5z8">
    <w:name w:val="WW8Num5z8"/>
    <w:rsid w:val="00625DC7"/>
  </w:style>
  <w:style w:type="character" w:customStyle="1" w:styleId="WW8Num6z0">
    <w:name w:val="WW8Num6z0"/>
    <w:rsid w:val="00625DC7"/>
    <w:rPr>
      <w:rFonts w:ascii="Symbol" w:hAnsi="Symbol" w:cs="Symbol"/>
      <w:color w:val="00000A"/>
    </w:rPr>
  </w:style>
  <w:style w:type="character" w:customStyle="1" w:styleId="WW8Num6z1">
    <w:name w:val="WW8Num6z1"/>
    <w:rsid w:val="00625DC7"/>
  </w:style>
  <w:style w:type="character" w:customStyle="1" w:styleId="WW8Num6z2">
    <w:name w:val="WW8Num6z2"/>
    <w:rsid w:val="00625DC7"/>
  </w:style>
  <w:style w:type="character" w:customStyle="1" w:styleId="WW8Num6z3">
    <w:name w:val="WW8Num6z3"/>
    <w:rsid w:val="00625DC7"/>
  </w:style>
  <w:style w:type="character" w:customStyle="1" w:styleId="WW8Num6z4">
    <w:name w:val="WW8Num6z4"/>
    <w:rsid w:val="00625DC7"/>
  </w:style>
  <w:style w:type="character" w:customStyle="1" w:styleId="WW8Num6z5">
    <w:name w:val="WW8Num6z5"/>
    <w:rsid w:val="00625DC7"/>
  </w:style>
  <w:style w:type="character" w:customStyle="1" w:styleId="WW8Num6z6">
    <w:name w:val="WW8Num6z6"/>
    <w:rsid w:val="00625DC7"/>
  </w:style>
  <w:style w:type="character" w:customStyle="1" w:styleId="WW8Num6z7">
    <w:name w:val="WW8Num6z7"/>
    <w:rsid w:val="00625DC7"/>
  </w:style>
  <w:style w:type="character" w:customStyle="1" w:styleId="WW8Num6z8">
    <w:name w:val="WW8Num6z8"/>
    <w:rsid w:val="00625DC7"/>
  </w:style>
  <w:style w:type="character" w:customStyle="1" w:styleId="WW8Num7z0">
    <w:name w:val="WW8Num7z0"/>
    <w:rsid w:val="00625DC7"/>
    <w:rPr>
      <w:rFonts w:ascii="Symbol" w:hAnsi="Symbol" w:cs="Symbol" w:hint="default"/>
    </w:rPr>
  </w:style>
  <w:style w:type="character" w:customStyle="1" w:styleId="WW8Num8z0">
    <w:name w:val="WW8Num8z0"/>
    <w:rsid w:val="00625DC7"/>
    <w:rPr>
      <w:rFonts w:ascii="Symbol" w:hAnsi="Symbol" w:cs="OpenSymbol"/>
    </w:rPr>
  </w:style>
  <w:style w:type="character" w:customStyle="1" w:styleId="WW8Num8z1">
    <w:name w:val="WW8Num8z1"/>
    <w:rsid w:val="00625DC7"/>
    <w:rPr>
      <w:rFonts w:ascii="OpenSymbol" w:hAnsi="OpenSymbol" w:cs="OpenSymbol"/>
    </w:rPr>
  </w:style>
  <w:style w:type="character" w:customStyle="1" w:styleId="WW8Num9z0">
    <w:name w:val="WW8Num9z0"/>
    <w:rsid w:val="00625DC7"/>
    <w:rPr>
      <w:rFonts w:ascii="Symbol" w:hAnsi="Symbol" w:cs="Symbol"/>
    </w:rPr>
  </w:style>
  <w:style w:type="character" w:customStyle="1" w:styleId="WW8Num9z1">
    <w:name w:val="WW8Num9z1"/>
    <w:rsid w:val="00625DC7"/>
    <w:rPr>
      <w:rFonts w:ascii="OpenSymbol" w:hAnsi="OpenSymbol" w:cs="OpenSymbol"/>
    </w:rPr>
  </w:style>
  <w:style w:type="character" w:customStyle="1" w:styleId="WW8Num10z0">
    <w:name w:val="WW8Num10z0"/>
    <w:rsid w:val="00625DC7"/>
    <w:rPr>
      <w:rFonts w:ascii="Symbol" w:hAnsi="Symbol" w:cs="Symbol"/>
    </w:rPr>
  </w:style>
  <w:style w:type="character" w:customStyle="1" w:styleId="WW8Num10z1">
    <w:name w:val="WW8Num10z1"/>
    <w:rsid w:val="00625DC7"/>
    <w:rPr>
      <w:rFonts w:ascii="OpenSymbol" w:hAnsi="OpenSymbol" w:cs="OpenSymbol"/>
    </w:rPr>
  </w:style>
  <w:style w:type="character" w:customStyle="1" w:styleId="WW8Num11z0">
    <w:name w:val="WW8Num11z0"/>
    <w:rsid w:val="00625DC7"/>
    <w:rPr>
      <w:rFonts w:ascii="Symbol" w:hAnsi="Symbol" w:cs="Symbol"/>
    </w:rPr>
  </w:style>
  <w:style w:type="character" w:customStyle="1" w:styleId="WW8Num11z1">
    <w:name w:val="WW8Num11z1"/>
    <w:rsid w:val="00625DC7"/>
    <w:rPr>
      <w:rFonts w:ascii="OpenSymbol" w:hAnsi="OpenSymbol" w:cs="OpenSymbol"/>
    </w:rPr>
  </w:style>
  <w:style w:type="character" w:customStyle="1" w:styleId="WW8Num12z0">
    <w:name w:val="WW8Num12z0"/>
    <w:rsid w:val="00625DC7"/>
    <w:rPr>
      <w:rFonts w:ascii="Symbol" w:hAnsi="Symbol" w:cs="Symbol"/>
    </w:rPr>
  </w:style>
  <w:style w:type="character" w:customStyle="1" w:styleId="WW8Num12z1">
    <w:name w:val="WW8Num12z1"/>
    <w:rsid w:val="00625DC7"/>
    <w:rPr>
      <w:rFonts w:ascii="OpenSymbol" w:hAnsi="OpenSymbol" w:cs="OpenSymbol"/>
    </w:rPr>
  </w:style>
  <w:style w:type="character" w:customStyle="1" w:styleId="Carpredefinitoparagrafo1">
    <w:name w:val="Car. predefinito paragrafo1"/>
    <w:rsid w:val="00625DC7"/>
  </w:style>
  <w:style w:type="character" w:customStyle="1" w:styleId="Carpredefinitoparagrafo2">
    <w:name w:val="Car. predefinito paragrafo2"/>
    <w:rsid w:val="00625DC7"/>
  </w:style>
  <w:style w:type="character" w:customStyle="1" w:styleId="Titolo2Carattere">
    <w:name w:val="Titolo 2 Carattere"/>
    <w:rsid w:val="00625DC7"/>
    <w:rPr>
      <w:rFonts w:cs="font288"/>
      <w:caps/>
      <w:color w:val="943634"/>
      <w:spacing w:val="15"/>
      <w:lang w:val="en-US" w:eastAsia="en-US" w:bidi="en-US"/>
    </w:rPr>
  </w:style>
  <w:style w:type="character" w:customStyle="1" w:styleId="NessunaspaziaturaCarattere">
    <w:name w:val="Nessuna spaziatura Carattere"/>
    <w:rsid w:val="00625DC7"/>
    <w:rPr>
      <w:sz w:val="22"/>
      <w:szCs w:val="22"/>
    </w:rPr>
  </w:style>
  <w:style w:type="character" w:customStyle="1" w:styleId="TestofumettoCarattere">
    <w:name w:val="Testo fumetto Carattere"/>
    <w:rsid w:val="00625DC7"/>
    <w:rPr>
      <w:rFonts w:ascii="Tahoma" w:eastAsia="Times New Roman" w:hAnsi="Tahoma" w:cs="Tahoma"/>
      <w:i w:val="0"/>
      <w:iCs w:val="0"/>
      <w:sz w:val="16"/>
      <w:szCs w:val="16"/>
    </w:rPr>
  </w:style>
  <w:style w:type="character" w:customStyle="1" w:styleId="IntestazioneCarattere">
    <w:name w:val="Intestazione Carattere"/>
    <w:rsid w:val="00625DC7"/>
    <w:rPr>
      <w:rFonts w:ascii="Calibri" w:eastAsia="Times New Roman" w:hAnsi="Calibri" w:cs="Times New Roman"/>
      <w:i/>
      <w:iCs/>
      <w:sz w:val="22"/>
      <w:szCs w:val="22"/>
    </w:rPr>
  </w:style>
  <w:style w:type="character" w:customStyle="1" w:styleId="PidipaginaCarattere">
    <w:name w:val="Piè di pagina Carattere"/>
    <w:rsid w:val="00625DC7"/>
    <w:rPr>
      <w:rFonts w:ascii="Calibri" w:eastAsia="Times New Roman" w:hAnsi="Calibri" w:cs="Times New Roman"/>
      <w:i/>
      <w:iCs/>
      <w:sz w:val="22"/>
      <w:szCs w:val="22"/>
    </w:rPr>
  </w:style>
  <w:style w:type="character" w:customStyle="1" w:styleId="Numeropagina1">
    <w:name w:val="Numero pagina1"/>
    <w:rsid w:val="00625DC7"/>
    <w:rPr>
      <w:rFonts w:cs="font288"/>
      <w:bCs w:val="0"/>
      <w:iCs w:val="0"/>
      <w:szCs w:val="22"/>
      <w:lang w:val="it-IT"/>
    </w:rPr>
  </w:style>
  <w:style w:type="character" w:customStyle="1" w:styleId="ListLabel1">
    <w:name w:val="ListLabel 1"/>
    <w:rsid w:val="00625DC7"/>
    <w:rPr>
      <w:b/>
      <w:i w:val="0"/>
      <w:color w:val="0070C0"/>
      <w:w w:val="105"/>
      <w:sz w:val="24"/>
      <w:szCs w:val="24"/>
    </w:rPr>
  </w:style>
  <w:style w:type="character" w:customStyle="1" w:styleId="ListLabel2">
    <w:name w:val="ListLabel 2"/>
    <w:rsid w:val="00625DC7"/>
    <w:rPr>
      <w:color w:val="00000A"/>
    </w:rPr>
  </w:style>
  <w:style w:type="character" w:customStyle="1" w:styleId="ListLabel3">
    <w:name w:val="ListLabel 3"/>
    <w:rsid w:val="00625DC7"/>
    <w:rPr>
      <w:i w:val="0"/>
      <w:w w:val="105"/>
    </w:rPr>
  </w:style>
  <w:style w:type="character" w:customStyle="1" w:styleId="ListLabel4">
    <w:name w:val="ListLabel 4"/>
    <w:rsid w:val="00625DC7"/>
    <w:rPr>
      <w:b/>
      <w:color w:val="0070C0"/>
    </w:rPr>
  </w:style>
  <w:style w:type="character" w:styleId="Enfasigrassetto">
    <w:name w:val="Strong"/>
    <w:qFormat/>
    <w:rsid w:val="00625DC7"/>
    <w:rPr>
      <w:b/>
      <w:bCs/>
    </w:rPr>
  </w:style>
  <w:style w:type="character" w:customStyle="1" w:styleId="WW8Num22z0">
    <w:name w:val="WW8Num22z0"/>
    <w:rsid w:val="00625DC7"/>
    <w:rPr>
      <w:rFonts w:ascii="Symbol" w:eastAsia="Times New Roman" w:hAnsi="Symbol" w:cs="Symbol" w:hint="default"/>
    </w:rPr>
  </w:style>
  <w:style w:type="character" w:customStyle="1" w:styleId="WW8Num22z1">
    <w:name w:val="WW8Num22z1"/>
    <w:rsid w:val="00625DC7"/>
    <w:rPr>
      <w:rFonts w:ascii="Courier New" w:hAnsi="Courier New" w:cs="Courier New" w:hint="default"/>
    </w:rPr>
  </w:style>
  <w:style w:type="character" w:customStyle="1" w:styleId="WW8Num22z2">
    <w:name w:val="WW8Num22z2"/>
    <w:rsid w:val="00625DC7"/>
    <w:rPr>
      <w:rFonts w:ascii="Wingdings" w:hAnsi="Wingdings" w:cs="Wingdings" w:hint="default"/>
    </w:rPr>
  </w:style>
  <w:style w:type="character" w:customStyle="1" w:styleId="WW8Num22z3">
    <w:name w:val="WW8Num22z3"/>
    <w:rsid w:val="00625DC7"/>
    <w:rPr>
      <w:rFonts w:ascii="Symbol" w:hAnsi="Symbol" w:cs="Symbol" w:hint="default"/>
    </w:rPr>
  </w:style>
  <w:style w:type="character" w:customStyle="1" w:styleId="Caratteredinumerazione">
    <w:name w:val="Carattere di numerazione"/>
    <w:rsid w:val="00625DC7"/>
  </w:style>
  <w:style w:type="character" w:customStyle="1" w:styleId="Punti">
    <w:name w:val="Punti"/>
    <w:rsid w:val="00625DC7"/>
    <w:rPr>
      <w:rFonts w:ascii="OpenSymbol" w:eastAsia="OpenSymbol" w:hAnsi="OpenSymbol" w:cs="OpenSymbol"/>
    </w:rPr>
  </w:style>
  <w:style w:type="paragraph" w:customStyle="1" w:styleId="Intestazione2">
    <w:name w:val="Intestazione2"/>
    <w:basedOn w:val="Normale"/>
    <w:next w:val="Corpodeltesto1"/>
    <w:rsid w:val="00625DC7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Corpodeltesto1">
    <w:name w:val="Corpo del testo1"/>
    <w:basedOn w:val="Normale"/>
    <w:rsid w:val="00625DC7"/>
    <w:pPr>
      <w:spacing w:after="120"/>
    </w:pPr>
  </w:style>
  <w:style w:type="paragraph" w:styleId="Elenco">
    <w:name w:val="List"/>
    <w:basedOn w:val="Corpodeltesto1"/>
    <w:rsid w:val="00625DC7"/>
    <w:rPr>
      <w:rFonts w:cs="Lucida Sans"/>
    </w:rPr>
  </w:style>
  <w:style w:type="paragraph" w:customStyle="1" w:styleId="Didascalia2">
    <w:name w:val="Didascalia2"/>
    <w:basedOn w:val="Normale"/>
    <w:rsid w:val="00625DC7"/>
    <w:pPr>
      <w:suppressLineNumbers/>
      <w:spacing w:before="120" w:after="120"/>
    </w:pPr>
    <w:rPr>
      <w:rFonts w:cs="Lucida Sans"/>
      <w:sz w:val="24"/>
      <w:szCs w:val="24"/>
    </w:rPr>
  </w:style>
  <w:style w:type="paragraph" w:customStyle="1" w:styleId="Indice">
    <w:name w:val="Indice"/>
    <w:basedOn w:val="Normale"/>
    <w:rsid w:val="00625DC7"/>
    <w:pPr>
      <w:suppressLineNumbers/>
    </w:pPr>
    <w:rPr>
      <w:rFonts w:cs="Lucida Sans"/>
    </w:rPr>
  </w:style>
  <w:style w:type="paragraph" w:customStyle="1" w:styleId="Intestazione1">
    <w:name w:val="Intestazione1"/>
    <w:basedOn w:val="Normale"/>
    <w:next w:val="Corpodeltesto1"/>
    <w:rsid w:val="00625DC7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Didascalia1">
    <w:name w:val="Didascalia1"/>
    <w:basedOn w:val="Normale"/>
    <w:rsid w:val="00625DC7"/>
    <w:pPr>
      <w:suppressLineNumbers/>
      <w:spacing w:before="120" w:after="120"/>
    </w:pPr>
    <w:rPr>
      <w:rFonts w:cs="Lucida Sans"/>
      <w:sz w:val="24"/>
      <w:szCs w:val="24"/>
    </w:rPr>
  </w:style>
  <w:style w:type="paragraph" w:customStyle="1" w:styleId="Nessunaspaziatura1">
    <w:name w:val="Nessuna spaziatura1"/>
    <w:rsid w:val="00625DC7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Stile">
    <w:name w:val="Stile"/>
    <w:rsid w:val="00625DC7"/>
    <w:pPr>
      <w:widowControl w:val="0"/>
      <w:suppressAutoHyphens/>
      <w:spacing w:line="100" w:lineRule="atLeast"/>
    </w:pPr>
    <w:rPr>
      <w:i/>
      <w:iCs/>
      <w:kern w:val="1"/>
      <w:sz w:val="24"/>
      <w:szCs w:val="24"/>
      <w:lang w:eastAsia="ar-SA"/>
    </w:rPr>
  </w:style>
  <w:style w:type="paragraph" w:customStyle="1" w:styleId="Testofumetto1">
    <w:name w:val="Testo fumetto1"/>
    <w:basedOn w:val="Normale"/>
    <w:rsid w:val="00625DC7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625DC7"/>
    <w:pPr>
      <w:ind w:left="720"/>
    </w:pPr>
  </w:style>
  <w:style w:type="paragraph" w:styleId="Intestazione">
    <w:name w:val="header"/>
    <w:basedOn w:val="Normale"/>
    <w:rsid w:val="00625DC7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25DC7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deltesto1"/>
    <w:rsid w:val="00625DC7"/>
  </w:style>
  <w:style w:type="paragraph" w:customStyle="1" w:styleId="Contenutotabella">
    <w:name w:val="Contenuto tabella"/>
    <w:basedOn w:val="Normale"/>
    <w:rsid w:val="00625DC7"/>
    <w:pPr>
      <w:suppressLineNumbers/>
    </w:pPr>
  </w:style>
  <w:style w:type="paragraph" w:customStyle="1" w:styleId="Intestazionetabella">
    <w:name w:val="Intestazione tabella"/>
    <w:basedOn w:val="Contenutotabella"/>
    <w:rsid w:val="00625DC7"/>
    <w:pPr>
      <w:jc w:val="center"/>
    </w:pPr>
    <w:rPr>
      <w:b/>
      <w:bCs/>
    </w:rPr>
  </w:style>
  <w:style w:type="paragraph" w:customStyle="1" w:styleId="Testonorm">
    <w:name w:val="Testo norm"/>
    <w:basedOn w:val="Normale"/>
    <w:rsid w:val="00625DC7"/>
    <w:rPr>
      <w:rFonts w:ascii="Courier New" w:hAnsi="Courier New" w:cs="Courier New"/>
      <w:sz w:val="20"/>
      <w:szCs w:val="20"/>
    </w:rPr>
  </w:style>
  <w:style w:type="paragraph" w:customStyle="1" w:styleId="NormaleWeb1">
    <w:name w:val="Normale (Web)1"/>
    <w:basedOn w:val="Normale"/>
    <w:rsid w:val="00625DC7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7E243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link w:val="Testofumetto"/>
    <w:uiPriority w:val="99"/>
    <w:semiHidden/>
    <w:rsid w:val="007E2437"/>
    <w:rPr>
      <w:rFonts w:ascii="Segoe UI" w:hAnsi="Segoe UI" w:cs="Segoe UI"/>
      <w:i/>
      <w:iCs/>
      <w:kern w:val="1"/>
      <w:sz w:val="18"/>
      <w:szCs w:val="18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3B3BF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B3BF5"/>
    <w:pPr>
      <w:widowControl w:val="0"/>
      <w:suppressAutoHyphens w:val="0"/>
      <w:autoSpaceDE w:val="0"/>
      <w:autoSpaceDN w:val="0"/>
      <w:spacing w:line="240" w:lineRule="auto"/>
    </w:pPr>
    <w:rPr>
      <w:rFonts w:ascii="Times New Roman" w:hAnsi="Times New Roman" w:cs="Times New Roman"/>
      <w:i w:val="0"/>
      <w:iCs w:val="0"/>
      <w:kern w:val="0"/>
      <w:lang w:eastAsia="it-IT" w:bidi="it-IT"/>
    </w:rPr>
  </w:style>
  <w:style w:type="table" w:customStyle="1" w:styleId="TableNormal1">
    <w:name w:val="Table Normal1"/>
    <w:uiPriority w:val="2"/>
    <w:semiHidden/>
    <w:unhideWhenUsed/>
    <w:qFormat/>
    <w:rsid w:val="003B3BF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49F9"/>
    <w:rPr>
      <w:rFonts w:asciiTheme="majorHAnsi" w:eastAsiaTheme="majorEastAsia" w:hAnsiTheme="majorHAnsi" w:cstheme="majorBidi"/>
      <w:i/>
      <w:iCs/>
      <w:color w:val="1F4D78" w:themeColor="accent1" w:themeShade="7F"/>
      <w:kern w:val="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19140-8EEE-4D54-8856-5FBB93D69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3183</Words>
  <Characters>18145</Characters>
  <Application>Microsoft Office Word</Application>
  <DocSecurity>0</DocSecurity>
  <Lines>151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relazione finale del docente</vt:lpstr>
    </vt:vector>
  </TitlesOfParts>
  <Company>Microsoft</Company>
  <LinksUpToDate>false</LinksUpToDate>
  <CharactersWithSpaces>21286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relazione finale del docente</dc:title>
  <dc:creator>Grazia</dc:creator>
  <cp:lastModifiedBy>UTENTE</cp:lastModifiedBy>
  <cp:revision>2</cp:revision>
  <cp:lastPrinted>2019-03-06T16:19:00Z</cp:lastPrinted>
  <dcterms:created xsi:type="dcterms:W3CDTF">2019-03-08T10:48:00Z</dcterms:created>
  <dcterms:modified xsi:type="dcterms:W3CDTF">2019-03-08T10:48:00Z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